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E7FE" w14:textId="537A4AF6" w:rsidR="00EA5BAD" w:rsidRDefault="009D2712" w:rsidP="00EA5BAD">
      <w:pPr>
        <w:rPr>
          <w:b/>
          <w:sz w:val="40"/>
          <w:szCs w:val="40"/>
          <w:lang w:val="en-US"/>
        </w:rPr>
      </w:pPr>
      <w:r>
        <w:rPr>
          <w:b/>
          <w:noProof/>
          <w:sz w:val="40"/>
          <w:szCs w:val="40"/>
          <w:lang w:val="en-US"/>
        </w:rPr>
        <w:drawing>
          <wp:inline distT="0" distB="0" distL="0" distR="0" wp14:anchorId="2E2A13CF" wp14:editId="4CF44EA7">
            <wp:extent cx="349567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675" cy="914400"/>
                    </a:xfrm>
                    <a:prstGeom prst="rect">
                      <a:avLst/>
                    </a:prstGeom>
                    <a:noFill/>
                    <a:ln>
                      <a:noFill/>
                    </a:ln>
                  </pic:spPr>
                </pic:pic>
              </a:graphicData>
            </a:graphic>
          </wp:inline>
        </w:drawing>
      </w:r>
    </w:p>
    <w:p w14:paraId="3B26CF1E" w14:textId="77777777" w:rsidR="004D167F" w:rsidRDefault="004D167F" w:rsidP="00293BA4">
      <w:pPr>
        <w:jc w:val="center"/>
        <w:rPr>
          <w:b/>
          <w:sz w:val="32"/>
          <w:szCs w:val="32"/>
          <w:lang w:val="en-US"/>
        </w:rPr>
      </w:pPr>
    </w:p>
    <w:p w14:paraId="5AE4958D" w14:textId="77777777" w:rsidR="00EA5BAD" w:rsidRPr="00496F3F" w:rsidRDefault="004D167F" w:rsidP="00293BA4">
      <w:pPr>
        <w:jc w:val="center"/>
        <w:rPr>
          <w:b/>
          <w:lang w:val="en-US"/>
        </w:rPr>
      </w:pPr>
      <w:r w:rsidRPr="00496F3F">
        <w:rPr>
          <w:b/>
          <w:lang w:val="en-US"/>
        </w:rPr>
        <w:t>Job Posting</w:t>
      </w:r>
    </w:p>
    <w:p w14:paraId="0E4A3265" w14:textId="77777777" w:rsidR="004D167F" w:rsidRPr="004D167F" w:rsidRDefault="004D167F" w:rsidP="00293BA4">
      <w:pPr>
        <w:jc w:val="center"/>
        <w:rPr>
          <w:b/>
          <w:sz w:val="32"/>
          <w:szCs w:val="32"/>
          <w:lang w:val="en-US"/>
        </w:rPr>
      </w:pPr>
    </w:p>
    <w:p w14:paraId="4F7BFCF2" w14:textId="77777777" w:rsidR="00EA5BAD" w:rsidRDefault="00EA5BAD" w:rsidP="00EA5BAD">
      <w:pPr>
        <w:rPr>
          <w:lang w:val="en-US"/>
        </w:rPr>
      </w:pPr>
      <w:r>
        <w:rPr>
          <w:b/>
          <w:lang w:val="en-US"/>
        </w:rPr>
        <w:t xml:space="preserve">Job Title: </w:t>
      </w:r>
      <w:r>
        <w:rPr>
          <w:b/>
          <w:lang w:val="en-US"/>
        </w:rPr>
        <w:tab/>
      </w:r>
      <w:r w:rsidR="00DB43EE">
        <w:rPr>
          <w:b/>
          <w:lang w:val="en-US"/>
        </w:rPr>
        <w:tab/>
      </w:r>
      <w:r w:rsidR="00C50214">
        <w:rPr>
          <w:lang w:val="en-US"/>
        </w:rPr>
        <w:t>Youth</w:t>
      </w:r>
      <w:r w:rsidR="00BC161A">
        <w:rPr>
          <w:lang w:val="en-US"/>
        </w:rPr>
        <w:t xml:space="preserve"> Addiction</w:t>
      </w:r>
      <w:r w:rsidR="00C50214">
        <w:rPr>
          <w:lang w:val="en-US"/>
        </w:rPr>
        <w:t xml:space="preserve"> Outreach Counsellor</w:t>
      </w:r>
      <w:r w:rsidR="00C00CDD">
        <w:rPr>
          <w:lang w:val="en-US"/>
        </w:rPr>
        <w:t xml:space="preserve"> </w:t>
      </w:r>
    </w:p>
    <w:p w14:paraId="62A3A8DA" w14:textId="77777777" w:rsidR="009E2245" w:rsidRDefault="009E2245" w:rsidP="00EA5BAD">
      <w:pPr>
        <w:rPr>
          <w:lang w:val="en-US"/>
        </w:rPr>
      </w:pPr>
    </w:p>
    <w:p w14:paraId="3B91A456" w14:textId="1CBBF8EC" w:rsidR="009E2245" w:rsidRPr="00D3144F" w:rsidRDefault="009E2245" w:rsidP="00EA5BAD">
      <w:r w:rsidRPr="00EA5BAD">
        <w:rPr>
          <w:b/>
          <w:lang w:val="en-US"/>
        </w:rPr>
        <w:t>Duration:</w:t>
      </w:r>
      <w:r>
        <w:rPr>
          <w:lang w:val="en-US"/>
        </w:rPr>
        <w:tab/>
      </w:r>
      <w:r>
        <w:rPr>
          <w:lang w:val="en-US"/>
        </w:rPr>
        <w:tab/>
      </w:r>
      <w:r w:rsidR="00205115">
        <w:rPr>
          <w:lang w:val="en-US"/>
        </w:rPr>
        <w:t>Full</w:t>
      </w:r>
      <w:r w:rsidR="00D3144F" w:rsidRPr="006A4948">
        <w:rPr>
          <w:lang w:val="en-US"/>
        </w:rPr>
        <w:t>-Time</w:t>
      </w:r>
      <w:r w:rsidR="00D3144F">
        <w:rPr>
          <w:lang w:val="en-US"/>
        </w:rPr>
        <w:t xml:space="preserve">, </w:t>
      </w:r>
      <w:r w:rsidR="008548BF">
        <w:rPr>
          <w:lang w:val="en-US"/>
        </w:rPr>
        <w:t xml:space="preserve">contract </w:t>
      </w:r>
      <w:r w:rsidR="00B67DDA">
        <w:rPr>
          <w:lang w:val="en-US"/>
        </w:rPr>
        <w:t>end</w:t>
      </w:r>
      <w:r w:rsidR="00496F3F">
        <w:rPr>
          <w:lang w:val="en-US"/>
        </w:rPr>
        <w:t>ing</w:t>
      </w:r>
      <w:r w:rsidR="00B67DDA">
        <w:rPr>
          <w:lang w:val="en-US"/>
        </w:rPr>
        <w:t xml:space="preserve"> </w:t>
      </w:r>
      <w:r w:rsidR="004E0683">
        <w:rPr>
          <w:lang w:val="en-US"/>
        </w:rPr>
        <w:t xml:space="preserve">November </w:t>
      </w:r>
      <w:r w:rsidR="00496F3F">
        <w:rPr>
          <w:lang w:val="en-US"/>
        </w:rPr>
        <w:t>30</w:t>
      </w:r>
      <w:r w:rsidR="00496F3F" w:rsidRPr="00496F3F">
        <w:rPr>
          <w:vertAlign w:val="superscript"/>
          <w:lang w:val="en-US"/>
        </w:rPr>
        <w:t>th</w:t>
      </w:r>
      <w:r w:rsidR="008548BF">
        <w:rPr>
          <w:lang w:val="en-US"/>
        </w:rPr>
        <w:t>, 202</w:t>
      </w:r>
      <w:r w:rsidR="00B67DDA">
        <w:rPr>
          <w:lang w:val="en-US"/>
        </w:rPr>
        <w:t>6 with possible extension</w:t>
      </w:r>
    </w:p>
    <w:p w14:paraId="5D5A5BB8" w14:textId="77777777" w:rsidR="00EA5BAD" w:rsidRPr="00624974" w:rsidRDefault="00EA5BAD" w:rsidP="00EA5BAD">
      <w:pPr>
        <w:rPr>
          <w:b/>
        </w:rPr>
      </w:pPr>
    </w:p>
    <w:p w14:paraId="6E7D91EF" w14:textId="77777777" w:rsidR="00EA5BAD" w:rsidRPr="007020DF" w:rsidRDefault="00EA5BAD" w:rsidP="00EA5BAD">
      <w:pPr>
        <w:rPr>
          <w:b/>
          <w:lang w:val="en-US"/>
        </w:rPr>
      </w:pPr>
      <w:r>
        <w:rPr>
          <w:b/>
          <w:lang w:val="en-US"/>
        </w:rPr>
        <w:t>Location:</w:t>
      </w:r>
      <w:r>
        <w:rPr>
          <w:b/>
          <w:lang w:val="en-US"/>
        </w:rPr>
        <w:tab/>
      </w:r>
      <w:r w:rsidR="00DB43EE">
        <w:rPr>
          <w:b/>
          <w:lang w:val="en-US"/>
        </w:rPr>
        <w:tab/>
      </w:r>
      <w:r w:rsidR="004D167F" w:rsidRPr="007020DF">
        <w:rPr>
          <w:lang w:val="en-US"/>
        </w:rPr>
        <w:t>Niagara Region</w:t>
      </w:r>
    </w:p>
    <w:p w14:paraId="625473D6" w14:textId="77777777" w:rsidR="00EA5BAD" w:rsidRDefault="00EA5BAD" w:rsidP="00EA5BAD">
      <w:pPr>
        <w:rPr>
          <w:b/>
          <w:lang w:val="en-US"/>
        </w:rPr>
      </w:pPr>
    </w:p>
    <w:p w14:paraId="5CECB5E0" w14:textId="3020DA9F" w:rsidR="00EA5BAD" w:rsidRDefault="00EA5BAD" w:rsidP="00EA5BAD">
      <w:pPr>
        <w:rPr>
          <w:lang w:val="en-US"/>
        </w:rPr>
      </w:pPr>
      <w:r>
        <w:rPr>
          <w:b/>
          <w:lang w:val="en-US"/>
        </w:rPr>
        <w:t>Hours of Work:</w:t>
      </w:r>
      <w:r>
        <w:rPr>
          <w:b/>
          <w:lang w:val="en-US"/>
        </w:rPr>
        <w:tab/>
      </w:r>
      <w:r w:rsidR="00DB43EE">
        <w:rPr>
          <w:b/>
          <w:lang w:val="en-US"/>
        </w:rPr>
        <w:tab/>
      </w:r>
      <w:r w:rsidR="00205115">
        <w:rPr>
          <w:lang w:val="en-US"/>
        </w:rPr>
        <w:t>35</w:t>
      </w:r>
      <w:r w:rsidR="00FD06EB">
        <w:rPr>
          <w:lang w:val="en-US"/>
        </w:rPr>
        <w:t xml:space="preserve"> </w:t>
      </w:r>
      <w:r w:rsidRPr="00EA5BAD">
        <w:rPr>
          <w:lang w:val="en-US"/>
        </w:rPr>
        <w:t>hours/week</w:t>
      </w:r>
    </w:p>
    <w:p w14:paraId="000A4A1D" w14:textId="77777777" w:rsidR="002021F5" w:rsidRDefault="002021F5" w:rsidP="00EA5BAD">
      <w:pPr>
        <w:rPr>
          <w:lang w:val="en-US"/>
        </w:rPr>
      </w:pPr>
    </w:p>
    <w:p w14:paraId="25C9F80E" w14:textId="2DEBAC86" w:rsidR="002021F5" w:rsidRDefault="002021F5" w:rsidP="00EA5BAD">
      <w:pPr>
        <w:rPr>
          <w:b/>
          <w:lang w:val="en-US"/>
        </w:rPr>
      </w:pPr>
      <w:r w:rsidRPr="00886597">
        <w:rPr>
          <w:rFonts w:cs="Calibri"/>
          <w:b/>
        </w:rPr>
        <w:t>Hourly Rate:</w:t>
      </w:r>
      <w:r w:rsidRPr="00886597">
        <w:rPr>
          <w:rFonts w:cs="Calibri"/>
        </w:rPr>
        <w:tab/>
      </w:r>
      <w:r w:rsidRPr="00886597">
        <w:rPr>
          <w:rFonts w:cs="Calibri"/>
        </w:rPr>
        <w:tab/>
      </w:r>
      <w:r>
        <w:rPr>
          <w:lang w:val="en-US"/>
        </w:rPr>
        <w:t>$2</w:t>
      </w:r>
      <w:r w:rsidR="00B0360B">
        <w:rPr>
          <w:lang w:val="en-US"/>
        </w:rPr>
        <w:t>8.50</w:t>
      </w:r>
      <w:r>
        <w:rPr>
          <w:lang w:val="en-US"/>
        </w:rPr>
        <w:t xml:space="preserve"> - $3</w:t>
      </w:r>
      <w:r w:rsidR="00B0360B">
        <w:rPr>
          <w:lang w:val="en-US"/>
        </w:rPr>
        <w:t>5.02</w:t>
      </w:r>
      <w:r>
        <w:rPr>
          <w:lang w:val="en-US"/>
        </w:rPr>
        <w:t xml:space="preserve"> per hour</w:t>
      </w:r>
    </w:p>
    <w:p w14:paraId="503DE96F" w14:textId="77777777" w:rsidR="00EA5BAD" w:rsidRDefault="00EA5BAD" w:rsidP="00EA5BAD">
      <w:pPr>
        <w:rPr>
          <w:b/>
          <w:lang w:val="en-US"/>
        </w:rPr>
      </w:pPr>
    </w:p>
    <w:p w14:paraId="72311F36" w14:textId="2B260355" w:rsidR="00EA5BAD" w:rsidRPr="004D4B24" w:rsidRDefault="00EA5BAD" w:rsidP="00EA5BAD">
      <w:r>
        <w:rPr>
          <w:b/>
          <w:lang w:val="en-US"/>
        </w:rPr>
        <w:t>Reports To:</w:t>
      </w:r>
      <w:r>
        <w:rPr>
          <w:b/>
          <w:lang w:val="en-US"/>
        </w:rPr>
        <w:tab/>
      </w:r>
      <w:r w:rsidR="00DB43EE">
        <w:rPr>
          <w:b/>
          <w:lang w:val="en-US"/>
        </w:rPr>
        <w:tab/>
      </w:r>
      <w:r w:rsidR="00FD06EB">
        <w:rPr>
          <w:lang w:val="en-US"/>
        </w:rPr>
        <w:t xml:space="preserve">Director </w:t>
      </w:r>
      <w:r w:rsidR="004D4B24">
        <w:rPr>
          <w:lang w:val="en-US"/>
        </w:rPr>
        <w:t xml:space="preserve">of Youth </w:t>
      </w:r>
      <w:r w:rsidR="00B0360B">
        <w:rPr>
          <w:lang w:val="en-US"/>
        </w:rPr>
        <w:t xml:space="preserve">and Outreach </w:t>
      </w:r>
      <w:r w:rsidR="004D4B24">
        <w:rPr>
          <w:lang w:val="en-US"/>
        </w:rPr>
        <w:t>Services</w:t>
      </w:r>
    </w:p>
    <w:p w14:paraId="61875D4A" w14:textId="77777777" w:rsidR="00EA5BAD" w:rsidRPr="004D4B24" w:rsidRDefault="00EA5BAD" w:rsidP="00EA5BAD"/>
    <w:p w14:paraId="2112D7B2" w14:textId="5ECC8510" w:rsidR="00EA5BAD" w:rsidRPr="00BC161A" w:rsidRDefault="00EA5BAD" w:rsidP="00EA5BAD">
      <w:pPr>
        <w:rPr>
          <w:lang w:val="en-US"/>
        </w:rPr>
      </w:pPr>
      <w:r>
        <w:rPr>
          <w:b/>
          <w:lang w:val="en-US"/>
        </w:rPr>
        <w:t xml:space="preserve">Posting Date: </w:t>
      </w:r>
      <w:r w:rsidRPr="00BC161A">
        <w:rPr>
          <w:lang w:val="en-US"/>
        </w:rPr>
        <w:tab/>
      </w:r>
      <w:r w:rsidR="00DB43EE" w:rsidRPr="00BC161A">
        <w:rPr>
          <w:lang w:val="en-US"/>
        </w:rPr>
        <w:tab/>
      </w:r>
      <w:r w:rsidR="00B0360B">
        <w:rPr>
          <w:rFonts w:asciiTheme="minorHAnsi" w:hAnsiTheme="minorHAnsi" w:cstheme="minorHAnsi"/>
        </w:rPr>
        <w:t>Monday June 15</w:t>
      </w:r>
      <w:r w:rsidR="00B0360B" w:rsidRPr="00B0360B">
        <w:rPr>
          <w:rFonts w:asciiTheme="minorHAnsi" w:hAnsiTheme="minorHAnsi" w:cstheme="minorHAnsi"/>
          <w:vertAlign w:val="superscript"/>
        </w:rPr>
        <w:t>th</w:t>
      </w:r>
      <w:r w:rsidR="00B0360B">
        <w:rPr>
          <w:rFonts w:asciiTheme="minorHAnsi" w:hAnsiTheme="minorHAnsi" w:cstheme="minorHAnsi"/>
        </w:rPr>
        <w:t>, 2026</w:t>
      </w:r>
    </w:p>
    <w:p w14:paraId="6AE98C25" w14:textId="77777777" w:rsidR="00EA5BAD" w:rsidRDefault="00EA5BAD" w:rsidP="00EA5BAD">
      <w:pPr>
        <w:rPr>
          <w:lang w:val="en-US"/>
        </w:rPr>
      </w:pPr>
    </w:p>
    <w:p w14:paraId="1CB26865" w14:textId="1F8A2A92" w:rsidR="00D3144F" w:rsidRPr="00A2229B" w:rsidRDefault="00EA5BAD" w:rsidP="00D3144F">
      <w:pPr>
        <w:rPr>
          <w:lang w:val="en-US"/>
        </w:rPr>
      </w:pPr>
      <w:r w:rsidRPr="00EA5BAD">
        <w:rPr>
          <w:b/>
          <w:lang w:val="en-US"/>
        </w:rPr>
        <w:t>Closing Date:</w:t>
      </w:r>
      <w:r>
        <w:rPr>
          <w:lang w:val="en-US"/>
        </w:rPr>
        <w:tab/>
      </w:r>
      <w:r w:rsidR="00DB43EE">
        <w:rPr>
          <w:lang w:val="en-US"/>
        </w:rPr>
        <w:tab/>
      </w:r>
      <w:r w:rsidR="00B0360B" w:rsidRPr="00B0360B">
        <w:rPr>
          <w:rFonts w:asciiTheme="minorHAnsi" w:hAnsiTheme="minorHAnsi" w:cstheme="minorHAnsi"/>
        </w:rPr>
        <w:t xml:space="preserve">Monday June </w:t>
      </w:r>
      <w:r w:rsidR="00B0360B">
        <w:rPr>
          <w:rFonts w:asciiTheme="minorHAnsi" w:hAnsiTheme="minorHAnsi" w:cstheme="minorHAnsi"/>
        </w:rPr>
        <w:t>22</w:t>
      </w:r>
      <w:r w:rsidR="00B0360B" w:rsidRPr="00B0360B">
        <w:rPr>
          <w:rFonts w:asciiTheme="minorHAnsi" w:hAnsiTheme="minorHAnsi" w:cstheme="minorHAnsi"/>
          <w:vertAlign w:val="superscript"/>
        </w:rPr>
        <w:t>nd</w:t>
      </w:r>
      <w:r w:rsidR="00B0360B" w:rsidRPr="00B0360B">
        <w:rPr>
          <w:rFonts w:asciiTheme="minorHAnsi" w:hAnsiTheme="minorHAnsi" w:cstheme="minorHAnsi"/>
        </w:rPr>
        <w:t>, 2026</w:t>
      </w:r>
      <w:r w:rsidR="00B0360B">
        <w:rPr>
          <w:rFonts w:asciiTheme="minorHAnsi" w:hAnsiTheme="minorHAnsi" w:cstheme="minorHAnsi"/>
        </w:rPr>
        <w:t xml:space="preserve"> </w:t>
      </w:r>
      <w:r w:rsidR="00D42255" w:rsidRPr="00A01327">
        <w:rPr>
          <w:rFonts w:asciiTheme="minorHAnsi" w:hAnsiTheme="minorHAnsi" w:cstheme="minorHAnsi"/>
        </w:rPr>
        <w:t>at 4:00 pm</w:t>
      </w:r>
    </w:p>
    <w:p w14:paraId="704AC133" w14:textId="756D914A" w:rsidR="00EA5BAD" w:rsidRPr="004D167F" w:rsidRDefault="00EA5BAD" w:rsidP="00496F3F">
      <w:pPr>
        <w:rPr>
          <w:b/>
          <w:sz w:val="32"/>
          <w:szCs w:val="32"/>
          <w:lang w:val="en-US"/>
        </w:rPr>
      </w:pPr>
    </w:p>
    <w:p w14:paraId="7EE2B5BD" w14:textId="77777777" w:rsidR="00293BA4" w:rsidRPr="00496F3F" w:rsidRDefault="00BC161A" w:rsidP="00EA5BAD">
      <w:pPr>
        <w:jc w:val="center"/>
        <w:rPr>
          <w:b/>
          <w:lang w:val="en-US"/>
        </w:rPr>
      </w:pPr>
      <w:r w:rsidRPr="00496F3F">
        <w:rPr>
          <w:b/>
          <w:lang w:val="en-US"/>
        </w:rPr>
        <w:t xml:space="preserve">Youth Addiction </w:t>
      </w:r>
      <w:r w:rsidR="00042204" w:rsidRPr="00496F3F">
        <w:rPr>
          <w:b/>
          <w:lang w:val="en-US"/>
        </w:rPr>
        <w:t>C</w:t>
      </w:r>
      <w:r w:rsidR="005F5141" w:rsidRPr="00496F3F">
        <w:rPr>
          <w:b/>
          <w:lang w:val="en-US"/>
        </w:rPr>
        <w:t>ounsellor</w:t>
      </w:r>
      <w:r w:rsidR="005E223F" w:rsidRPr="00496F3F">
        <w:rPr>
          <w:b/>
          <w:lang w:val="en-US"/>
        </w:rPr>
        <w:t xml:space="preserve"> </w:t>
      </w:r>
    </w:p>
    <w:p w14:paraId="7985DBD7" w14:textId="128FF3F7" w:rsidR="00B67DDA" w:rsidRDefault="00DC29EB" w:rsidP="00624974">
      <w:pPr>
        <w:jc w:val="both"/>
        <w:rPr>
          <w:b/>
          <w:lang w:val="en-US"/>
        </w:rPr>
      </w:pPr>
      <w:r>
        <w:rPr>
          <w:b/>
          <w:lang w:val="en-US"/>
        </w:rPr>
        <w:t>Position Summary</w:t>
      </w:r>
    </w:p>
    <w:p w14:paraId="378F04CD" w14:textId="77777777" w:rsidR="00B0360B" w:rsidRPr="00B67DDA" w:rsidRDefault="00B0360B" w:rsidP="00624974">
      <w:pPr>
        <w:jc w:val="both"/>
        <w:rPr>
          <w:b/>
          <w:lang w:val="en-US"/>
        </w:rPr>
      </w:pPr>
    </w:p>
    <w:p w14:paraId="5D52D46B" w14:textId="73502E68" w:rsidR="002001A3" w:rsidRPr="00B67DDA" w:rsidRDefault="00FD06EB" w:rsidP="00FD06EB">
      <w:pPr>
        <w:jc w:val="both"/>
      </w:pPr>
      <w:r>
        <w:t>The</w:t>
      </w:r>
      <w:r w:rsidRPr="007020DF">
        <w:t xml:space="preserve"> Counsellor </w:t>
      </w:r>
      <w:r w:rsidR="00205115">
        <w:t xml:space="preserve">will </w:t>
      </w:r>
      <w:r w:rsidR="00197A2D">
        <w:t>provide</w:t>
      </w:r>
      <w:r w:rsidR="00205115">
        <w:t xml:space="preserve"> </w:t>
      </w:r>
      <w:r w:rsidRPr="007020DF">
        <w:t>services</w:t>
      </w:r>
      <w:r>
        <w:t xml:space="preserve"> </w:t>
      </w:r>
      <w:r w:rsidRPr="007020DF">
        <w:t xml:space="preserve">to </w:t>
      </w:r>
      <w:r w:rsidR="008D6299">
        <w:t xml:space="preserve">youth at risk in the community </w:t>
      </w:r>
      <w:r>
        <w:t xml:space="preserve">where </w:t>
      </w:r>
      <w:r w:rsidRPr="004D4B24">
        <w:rPr>
          <w:lang w:val="en-US"/>
        </w:rPr>
        <w:t>substance use is the primary concern</w:t>
      </w:r>
      <w:r>
        <w:rPr>
          <w:lang w:val="en-US"/>
        </w:rPr>
        <w:t>.</w:t>
      </w:r>
      <w:r w:rsidR="002001A3">
        <w:rPr>
          <w:lang w:val="en-US"/>
        </w:rPr>
        <w:t xml:space="preserve"> </w:t>
      </w:r>
      <w:r w:rsidR="002001A3">
        <w:t>The format of services can include</w:t>
      </w:r>
      <w:r w:rsidR="002001A3" w:rsidRPr="002E0B9C">
        <w:t xml:space="preserve">: initial and ongoing </w:t>
      </w:r>
      <w:r w:rsidR="002001A3">
        <w:t xml:space="preserve">screening and </w:t>
      </w:r>
      <w:r w:rsidR="002001A3" w:rsidRPr="002E0B9C">
        <w:t>assessment, treatment planning, referral and integration of required services</w:t>
      </w:r>
      <w:r w:rsidR="002001A3">
        <w:t xml:space="preserve">, ongoing data entry and clinical file recording, </w:t>
      </w:r>
      <w:r w:rsidR="002001A3" w:rsidRPr="002E0B9C">
        <w:t>advocacy</w:t>
      </w:r>
      <w:r w:rsidR="002001A3">
        <w:t>, potential conjoint family services</w:t>
      </w:r>
      <w:r w:rsidR="002001A3" w:rsidRPr="002E0B9C">
        <w:t xml:space="preserve">, </w:t>
      </w:r>
      <w:r w:rsidR="002001A3">
        <w:t xml:space="preserve">group counselling, </w:t>
      </w:r>
      <w:r w:rsidR="002001A3" w:rsidRPr="002E0B9C">
        <w:t>and collaboration with other service providers.</w:t>
      </w:r>
      <w:r w:rsidR="002001A3">
        <w:t xml:space="preserve"> </w:t>
      </w:r>
    </w:p>
    <w:p w14:paraId="4DABF9AB" w14:textId="77777777" w:rsidR="004D4B24" w:rsidRPr="002E0B9C" w:rsidRDefault="004D4B24" w:rsidP="004D4B24">
      <w:pPr>
        <w:jc w:val="both"/>
      </w:pPr>
    </w:p>
    <w:p w14:paraId="54082326" w14:textId="5B9D618C" w:rsidR="00B67DDA" w:rsidRPr="006A39A3" w:rsidRDefault="006A39A3" w:rsidP="00D924E6">
      <w:pPr>
        <w:jc w:val="both"/>
        <w:rPr>
          <w:b/>
        </w:rPr>
      </w:pPr>
      <w:r w:rsidRPr="006A39A3">
        <w:rPr>
          <w:b/>
        </w:rPr>
        <w:t>Qualifications</w:t>
      </w:r>
    </w:p>
    <w:p w14:paraId="6681B61C" w14:textId="77777777" w:rsidR="00DF2808" w:rsidRPr="00DF2808" w:rsidRDefault="00DF2808" w:rsidP="00DF2808">
      <w:pPr>
        <w:pStyle w:val="ListParagraph"/>
        <w:numPr>
          <w:ilvl w:val="0"/>
          <w:numId w:val="30"/>
        </w:numPr>
        <w:jc w:val="both"/>
        <w:rPr>
          <w:shd w:val="clear" w:color="auto" w:fill="FFFFFF"/>
          <w:lang w:val="en-US"/>
        </w:rPr>
      </w:pPr>
      <w:r w:rsidRPr="00DF2808">
        <w:rPr>
          <w:shd w:val="clear" w:color="auto" w:fill="FFFFFF"/>
          <w:lang w:val="en-US"/>
        </w:rPr>
        <w:t xml:space="preserve">A relevant undergraduate degree plus two years of addiction experience or a relevant </w:t>
      </w:r>
      <w:r w:rsidR="00E540E9" w:rsidRPr="00DF2808">
        <w:rPr>
          <w:shd w:val="clear" w:color="auto" w:fill="FFFFFF"/>
          <w:lang w:val="en-US"/>
        </w:rPr>
        <w:t>two-year</w:t>
      </w:r>
      <w:r w:rsidRPr="00DF2808">
        <w:rPr>
          <w:shd w:val="clear" w:color="auto" w:fill="FFFFFF"/>
          <w:lang w:val="en-US"/>
        </w:rPr>
        <w:t xml:space="preserve"> Community College diploma plus five years of addiction work experience.</w:t>
      </w:r>
    </w:p>
    <w:p w14:paraId="19343075" w14:textId="728778C6" w:rsidR="00DF2808" w:rsidRPr="00DF2808" w:rsidRDefault="00DF2808" w:rsidP="00DF2808">
      <w:pPr>
        <w:pStyle w:val="ListParagraph"/>
        <w:numPr>
          <w:ilvl w:val="0"/>
          <w:numId w:val="30"/>
        </w:numPr>
        <w:jc w:val="both"/>
        <w:rPr>
          <w:rFonts w:cs="Arial"/>
          <w:lang w:val="en-US"/>
        </w:rPr>
      </w:pPr>
      <w:r w:rsidRPr="00DF2808">
        <w:rPr>
          <w:rFonts w:cs="Arial"/>
        </w:rPr>
        <w:t>Registered or in the process of registering with a regulatory college (</w:t>
      </w:r>
      <w:proofErr w:type="gramStart"/>
      <w:r w:rsidRPr="00DF2808">
        <w:rPr>
          <w:rFonts w:cs="Arial"/>
        </w:rPr>
        <w:t>i.e.</w:t>
      </w:r>
      <w:proofErr w:type="gramEnd"/>
      <w:r w:rsidRPr="00DF2808">
        <w:rPr>
          <w:rFonts w:cs="Arial"/>
        </w:rPr>
        <w:t xml:space="preserve"> Ontario College of Social</w:t>
      </w:r>
      <w:r w:rsidR="004D4B24">
        <w:rPr>
          <w:rFonts w:cs="Arial"/>
        </w:rPr>
        <w:t xml:space="preserve"> </w:t>
      </w:r>
      <w:r w:rsidRPr="00DF2808">
        <w:rPr>
          <w:rFonts w:cs="Arial"/>
        </w:rPr>
        <w:t xml:space="preserve">Workers and Social Service Workers and College of Registered Psychotherapists of Ontario) </w:t>
      </w:r>
      <w:r w:rsidR="00FD3F6B">
        <w:rPr>
          <w:rFonts w:cs="Arial"/>
        </w:rPr>
        <w:t xml:space="preserve">is considered an asset. </w:t>
      </w:r>
    </w:p>
    <w:p w14:paraId="0233BBA5" w14:textId="77777777" w:rsidR="00DF2808" w:rsidRPr="00DF2808" w:rsidRDefault="00DF2808" w:rsidP="00DF2808">
      <w:pPr>
        <w:pStyle w:val="ListParagraph"/>
        <w:numPr>
          <w:ilvl w:val="0"/>
          <w:numId w:val="30"/>
        </w:numPr>
        <w:jc w:val="both"/>
        <w:rPr>
          <w:rFonts w:eastAsia="Arial" w:cs="Arial"/>
          <w:shd w:val="clear" w:color="auto" w:fill="FFFFFF"/>
          <w:lang w:val="en-US"/>
        </w:rPr>
      </w:pPr>
      <w:r w:rsidRPr="00DF2808">
        <w:rPr>
          <w:shd w:val="clear" w:color="auto" w:fill="FFFFFF"/>
          <w:lang w:val="en-US"/>
        </w:rPr>
        <w:t>Current criminal record check</w:t>
      </w:r>
      <w:r w:rsidR="004D4B24">
        <w:rPr>
          <w:shd w:val="clear" w:color="auto" w:fill="FFFFFF"/>
          <w:lang w:val="en-US"/>
        </w:rPr>
        <w:t xml:space="preserve"> for the vulnerable sector</w:t>
      </w:r>
      <w:r w:rsidRPr="00DF2808">
        <w:rPr>
          <w:shd w:val="clear" w:color="auto" w:fill="FFFFFF"/>
          <w:lang w:val="en-US"/>
        </w:rPr>
        <w:t>.</w:t>
      </w:r>
    </w:p>
    <w:p w14:paraId="15B252D4" w14:textId="77777777" w:rsidR="00DF2808" w:rsidRPr="004D4B24" w:rsidRDefault="00DF2808" w:rsidP="00DF2808">
      <w:pPr>
        <w:pStyle w:val="ListParagraph"/>
        <w:numPr>
          <w:ilvl w:val="0"/>
          <w:numId w:val="30"/>
        </w:numPr>
        <w:jc w:val="both"/>
        <w:rPr>
          <w:rFonts w:eastAsia="Arial" w:cs="Arial"/>
          <w:shd w:val="clear" w:color="auto" w:fill="FFFFFF"/>
          <w:lang w:val="en-US"/>
        </w:rPr>
      </w:pPr>
      <w:r w:rsidRPr="00DF2808">
        <w:rPr>
          <w:shd w:val="clear" w:color="auto" w:fill="FFFFFF"/>
          <w:lang w:val="en-US"/>
        </w:rPr>
        <w:t>Valid Driver’s license and insurance.</w:t>
      </w:r>
    </w:p>
    <w:p w14:paraId="75205719" w14:textId="77777777" w:rsidR="004D4B24" w:rsidRPr="004D4B24" w:rsidRDefault="004D4B24" w:rsidP="004D4B24">
      <w:pPr>
        <w:numPr>
          <w:ilvl w:val="0"/>
          <w:numId w:val="30"/>
        </w:numPr>
        <w:rPr>
          <w:rFonts w:eastAsia="Arial" w:cs="Arial"/>
          <w:shd w:val="clear" w:color="auto" w:fill="FFFFFF"/>
          <w:lang w:val="en-US"/>
        </w:rPr>
      </w:pPr>
      <w:r w:rsidRPr="004D4B24">
        <w:rPr>
          <w:rFonts w:eastAsia="Arial" w:cs="Arial"/>
          <w:shd w:val="clear" w:color="auto" w:fill="FFFFFF"/>
          <w:lang w:val="en-US"/>
        </w:rPr>
        <w:t>Experience in harm reductions, safety planning and crisis intervention.</w:t>
      </w:r>
    </w:p>
    <w:p w14:paraId="74BA40E1" w14:textId="77777777" w:rsidR="00205115" w:rsidRPr="00205115" w:rsidRDefault="00205115" w:rsidP="004D4B24">
      <w:pPr>
        <w:pStyle w:val="ListParagraph"/>
        <w:numPr>
          <w:ilvl w:val="0"/>
          <w:numId w:val="30"/>
        </w:numPr>
        <w:jc w:val="both"/>
        <w:rPr>
          <w:rFonts w:eastAsia="Arial" w:cs="Arial"/>
          <w:shd w:val="clear" w:color="auto" w:fill="FFFFFF"/>
          <w:lang w:val="en-US"/>
        </w:rPr>
      </w:pPr>
      <w:r w:rsidRPr="006E6E32">
        <w:rPr>
          <w:rFonts w:eastAsia="Helvetica Neue" w:cs="Calibri"/>
          <w:color w:val="000000"/>
          <w:u w:color="000000"/>
          <w:bdr w:val="nil"/>
          <w:shd w:val="clear" w:color="auto" w:fill="FFFFFF"/>
          <w:lang w:eastAsia="en-CA"/>
        </w:rPr>
        <w:t xml:space="preserve">Training in DBT, CBT and/or Solution-Focused Therapy would be considered an asset. </w:t>
      </w:r>
    </w:p>
    <w:p w14:paraId="28580009" w14:textId="77777777" w:rsidR="00205115" w:rsidRDefault="00205115" w:rsidP="00205115">
      <w:pPr>
        <w:numPr>
          <w:ilvl w:val="0"/>
          <w:numId w:val="33"/>
        </w:numPr>
        <w:jc w:val="both"/>
      </w:pPr>
      <w:r w:rsidRPr="00AE767A">
        <w:t>Experience working in a trauma informed care setting.</w:t>
      </w:r>
    </w:p>
    <w:p w14:paraId="53061C54" w14:textId="77777777" w:rsidR="004D4B24" w:rsidRDefault="004D4B24" w:rsidP="00205115">
      <w:pPr>
        <w:pStyle w:val="Default"/>
        <w:numPr>
          <w:ilvl w:val="0"/>
          <w:numId w:val="33"/>
        </w:numPr>
        <w:tabs>
          <w:tab w:val="left" w:pos="220"/>
          <w:tab w:val="left" w:pos="720"/>
        </w:tabs>
        <w:jc w:val="both"/>
        <w:rPr>
          <w:rFonts w:ascii="Calibri" w:eastAsia="Arial" w:hAnsi="Calibri" w:cs="Arial"/>
          <w:shd w:val="clear" w:color="auto" w:fill="FFFFFF"/>
          <w:lang w:val="en-US"/>
        </w:rPr>
      </w:pPr>
      <w:r w:rsidRPr="004D4B24">
        <w:rPr>
          <w:rFonts w:ascii="Calibri" w:eastAsia="Arial" w:hAnsi="Calibri" w:cs="Arial"/>
          <w:shd w:val="clear" w:color="auto" w:fill="FFFFFF"/>
          <w:lang w:val="en-US"/>
        </w:rPr>
        <w:t>Current First Aid and CPR certification.</w:t>
      </w:r>
    </w:p>
    <w:p w14:paraId="19748C63" w14:textId="05B7A60E" w:rsidR="00205115" w:rsidRPr="00B0360B" w:rsidRDefault="00205115" w:rsidP="00BA3100">
      <w:pPr>
        <w:numPr>
          <w:ilvl w:val="0"/>
          <w:numId w:val="33"/>
        </w:numPr>
        <w:jc w:val="both"/>
        <w:rPr>
          <w:b/>
        </w:rPr>
      </w:pPr>
      <w:r w:rsidRPr="00B0360B">
        <w:rPr>
          <w:rFonts w:eastAsia="Arial" w:cs="Arial"/>
          <w:color w:val="000000"/>
          <w:bdr w:val="nil"/>
          <w:shd w:val="clear" w:color="auto" w:fill="FFFFFF"/>
          <w:lang w:val="en-US" w:eastAsia="en-CA"/>
        </w:rPr>
        <w:t xml:space="preserve">Experience using </w:t>
      </w:r>
      <w:r w:rsidR="00496F3F" w:rsidRPr="00B0360B">
        <w:rPr>
          <w:rFonts w:eastAsia="Arial" w:cs="Arial"/>
          <w:color w:val="000000"/>
          <w:bdr w:val="nil"/>
          <w:shd w:val="clear" w:color="auto" w:fill="FFFFFF"/>
          <w:lang w:val="en-US" w:eastAsia="en-CA"/>
        </w:rPr>
        <w:t xml:space="preserve">CRMS </w:t>
      </w:r>
      <w:r w:rsidRPr="00B0360B">
        <w:rPr>
          <w:rFonts w:eastAsia="Arial" w:cs="Arial"/>
          <w:color w:val="000000"/>
          <w:bdr w:val="nil"/>
          <w:shd w:val="clear" w:color="auto" w:fill="FFFFFF"/>
          <w:lang w:val="en-US" w:eastAsia="en-CA"/>
        </w:rPr>
        <w:t>database.</w:t>
      </w:r>
    </w:p>
    <w:p w14:paraId="273A625F" w14:textId="77777777" w:rsidR="00205115" w:rsidRDefault="00205115" w:rsidP="00D924E6">
      <w:pPr>
        <w:jc w:val="both"/>
        <w:rPr>
          <w:b/>
        </w:rPr>
      </w:pPr>
    </w:p>
    <w:p w14:paraId="2090B881" w14:textId="5CDFCF53" w:rsidR="00B67DDA" w:rsidRDefault="004D4B24" w:rsidP="00D924E6">
      <w:pPr>
        <w:jc w:val="both"/>
        <w:rPr>
          <w:b/>
        </w:rPr>
      </w:pPr>
      <w:r>
        <w:rPr>
          <w:b/>
        </w:rPr>
        <w:t xml:space="preserve">Skills &amp; Abilities </w:t>
      </w:r>
    </w:p>
    <w:p w14:paraId="28BC50F4" w14:textId="77777777" w:rsidR="00496F3F" w:rsidRPr="00EB6C8B" w:rsidRDefault="00496F3F" w:rsidP="00496F3F">
      <w:pPr>
        <w:pStyle w:val="Default"/>
        <w:numPr>
          <w:ilvl w:val="0"/>
          <w:numId w:val="35"/>
        </w:numPr>
        <w:rPr>
          <w:rFonts w:ascii="Calibri" w:hAnsi="Calibri" w:cs="Calibri"/>
          <w:u w:color="000000"/>
          <w:shd w:val="clear" w:color="auto" w:fill="FFFFFF"/>
        </w:rPr>
      </w:pPr>
      <w:r w:rsidRPr="00EB6C8B">
        <w:rPr>
          <w:rFonts w:ascii="Calibri" w:hAnsi="Calibri" w:cs="Calibri"/>
          <w:u w:color="000000"/>
          <w:shd w:val="clear" w:color="auto" w:fill="FFFFFF"/>
        </w:rPr>
        <w:lastRenderedPageBreak/>
        <w:t>Demonstrated ability to work co-operatively and negotiate effectively within a multi-disciplinary team of service providers.</w:t>
      </w:r>
    </w:p>
    <w:p w14:paraId="5B7A7190" w14:textId="77777777" w:rsidR="00496F3F" w:rsidRPr="00EB6C8B" w:rsidRDefault="00496F3F" w:rsidP="00496F3F">
      <w:pPr>
        <w:pStyle w:val="ListParagraph"/>
        <w:widowControl w:val="0"/>
        <w:numPr>
          <w:ilvl w:val="0"/>
          <w:numId w:val="35"/>
        </w:numPr>
        <w:autoSpaceDE w:val="0"/>
        <w:autoSpaceDN w:val="0"/>
        <w:contextualSpacing w:val="0"/>
        <w:rPr>
          <w:rFonts w:eastAsia="Helvetica Neue" w:cs="Calibri"/>
          <w:color w:val="000000"/>
          <w:u w:color="000000"/>
          <w:bdr w:val="nil"/>
          <w:shd w:val="clear" w:color="auto" w:fill="FFFFFF"/>
          <w:lang w:eastAsia="en-CA"/>
        </w:rPr>
      </w:pPr>
      <w:r w:rsidRPr="00EB6C8B">
        <w:rPr>
          <w:rFonts w:eastAsia="Helvetica Neue" w:cs="Calibri"/>
          <w:color w:val="000000"/>
          <w:u w:color="000000"/>
          <w:bdr w:val="nil"/>
          <w:shd w:val="clear" w:color="auto" w:fill="FFFFFF"/>
          <w:lang w:eastAsia="en-CA"/>
        </w:rPr>
        <w:t>Effective written and oral communication skills, advanced electronic ability including ease and comfort with electronic clinical files and Microsoft office.</w:t>
      </w:r>
    </w:p>
    <w:p w14:paraId="036381C0" w14:textId="77777777" w:rsidR="00496F3F" w:rsidRPr="00EB6C8B" w:rsidRDefault="00496F3F" w:rsidP="00496F3F">
      <w:pPr>
        <w:pStyle w:val="ListParagraph"/>
        <w:widowControl w:val="0"/>
        <w:numPr>
          <w:ilvl w:val="0"/>
          <w:numId w:val="35"/>
        </w:numPr>
        <w:autoSpaceDE w:val="0"/>
        <w:autoSpaceDN w:val="0"/>
        <w:contextualSpacing w:val="0"/>
        <w:rPr>
          <w:rFonts w:eastAsia="Helvetica Neue" w:cs="Calibri"/>
          <w:color w:val="000000"/>
          <w:u w:color="000000"/>
          <w:bdr w:val="nil"/>
          <w:shd w:val="clear" w:color="auto" w:fill="FFFFFF"/>
          <w:lang w:eastAsia="en-CA"/>
        </w:rPr>
      </w:pPr>
      <w:r w:rsidRPr="00EB6C8B">
        <w:rPr>
          <w:rFonts w:eastAsia="Helvetica Neue" w:cs="Calibri"/>
          <w:color w:val="000000"/>
          <w:u w:color="000000"/>
          <w:bdr w:val="nil"/>
          <w:shd w:val="clear" w:color="auto" w:fill="FFFFFF"/>
          <w:lang w:eastAsia="en-CA"/>
        </w:rPr>
        <w:t>Problem solving, advocacy, diplomacy and assessment skills.</w:t>
      </w:r>
    </w:p>
    <w:p w14:paraId="1B754D76" w14:textId="77777777" w:rsidR="00496F3F" w:rsidRPr="00EB6C8B" w:rsidRDefault="00496F3F" w:rsidP="00496F3F">
      <w:pPr>
        <w:pStyle w:val="Default"/>
        <w:numPr>
          <w:ilvl w:val="0"/>
          <w:numId w:val="35"/>
        </w:numPr>
        <w:rPr>
          <w:rFonts w:ascii="Calibri" w:hAnsi="Calibri" w:cs="Calibri"/>
          <w:u w:color="000000"/>
          <w:shd w:val="clear" w:color="auto" w:fill="FFFFFF"/>
        </w:rPr>
      </w:pPr>
      <w:r w:rsidRPr="00EB6C8B">
        <w:rPr>
          <w:rFonts w:ascii="Calibri" w:hAnsi="Calibri" w:cs="Calibri"/>
          <w:u w:color="000000"/>
          <w:shd w:val="clear" w:color="auto" w:fill="FFFFFF"/>
        </w:rPr>
        <w:t>Able to manage crisis and adverse situations with staff, youth and families.</w:t>
      </w:r>
    </w:p>
    <w:p w14:paraId="1C5B0354" w14:textId="77777777" w:rsidR="004D4B24" w:rsidRDefault="004D4B24" w:rsidP="00D924E6">
      <w:pPr>
        <w:jc w:val="both"/>
        <w:rPr>
          <w:b/>
        </w:rPr>
      </w:pPr>
    </w:p>
    <w:p w14:paraId="2F66BAC7" w14:textId="11218F17" w:rsidR="00B67DDA" w:rsidRDefault="006A39A3" w:rsidP="00D924E6">
      <w:pPr>
        <w:jc w:val="both"/>
      </w:pPr>
      <w:r w:rsidRPr="002E0B9C">
        <w:rPr>
          <w:b/>
        </w:rPr>
        <w:t>Details of Position/Hours of Work</w:t>
      </w:r>
      <w:r>
        <w:t xml:space="preserve"> </w:t>
      </w:r>
    </w:p>
    <w:p w14:paraId="6ECED4FD" w14:textId="1D99EC41" w:rsidR="00B67DDA" w:rsidRDefault="00B67DDA" w:rsidP="00B67DDA">
      <w:pPr>
        <w:jc w:val="both"/>
      </w:pPr>
      <w:r>
        <w:t>Regular work week is 35 hours/week, with evening work as required.</w:t>
      </w:r>
    </w:p>
    <w:p w14:paraId="3C27BC1F" w14:textId="621675D4" w:rsidR="00496F3F" w:rsidRDefault="00496F3F" w:rsidP="00496F3F">
      <w:pPr>
        <w:jc w:val="both"/>
      </w:pPr>
      <w:r>
        <w:t>Services will be provided in office, the client’s home, community agencies or at locations in the community convenient for the client.</w:t>
      </w:r>
    </w:p>
    <w:p w14:paraId="36A5B665" w14:textId="77777777" w:rsidR="00B0360B" w:rsidRDefault="00B0360B" w:rsidP="00B0360B">
      <w:pPr>
        <w:jc w:val="both"/>
      </w:pPr>
      <w:r>
        <w:t xml:space="preserve">The Counsellor will be required to transport clients. </w:t>
      </w:r>
    </w:p>
    <w:p w14:paraId="20C8079B" w14:textId="77777777" w:rsidR="00B0360B" w:rsidRDefault="00B0360B" w:rsidP="00B0360B">
      <w:pPr>
        <w:rPr>
          <w:rFonts w:asciiTheme="minorHAnsi" w:hAnsiTheme="minorHAnsi" w:cstheme="minorHAnsi"/>
        </w:rPr>
      </w:pPr>
    </w:p>
    <w:p w14:paraId="34D87FFA" w14:textId="77777777" w:rsidR="00B0360B" w:rsidRPr="00547214" w:rsidRDefault="00B0360B" w:rsidP="00B0360B">
      <w:pPr>
        <w:jc w:val="both"/>
        <w:rPr>
          <w:rFonts w:asciiTheme="minorHAnsi" w:hAnsiTheme="minorHAnsi" w:cstheme="minorHAnsi"/>
          <w:b/>
          <w:bCs/>
        </w:rPr>
      </w:pPr>
      <w:r w:rsidRPr="00547214">
        <w:rPr>
          <w:rFonts w:asciiTheme="minorHAnsi" w:hAnsiTheme="minorHAnsi" w:cstheme="minorHAnsi"/>
          <w:b/>
          <w:bCs/>
        </w:rPr>
        <w:t>Compensation &amp; Benefits</w:t>
      </w:r>
    </w:p>
    <w:p w14:paraId="70B27C46" w14:textId="77777777" w:rsidR="00B0360B" w:rsidRDefault="00B0360B" w:rsidP="00B0360B">
      <w:pPr>
        <w:jc w:val="both"/>
        <w:rPr>
          <w:rFonts w:asciiTheme="minorHAnsi" w:hAnsiTheme="minorHAnsi" w:cstheme="minorHAnsi"/>
        </w:rPr>
      </w:pPr>
      <w:r w:rsidRPr="00547214">
        <w:rPr>
          <w:rFonts w:asciiTheme="minorHAnsi" w:hAnsiTheme="minorHAnsi" w:cstheme="minorHAnsi"/>
        </w:rPr>
        <w:t>CASON offers a supportive work environment and a competitive benefits package that prioritizes</w:t>
      </w:r>
    </w:p>
    <w:p w14:paraId="0A567D33" w14:textId="77777777" w:rsidR="00B0360B" w:rsidRPr="00547214" w:rsidRDefault="00B0360B" w:rsidP="00B0360B">
      <w:pPr>
        <w:jc w:val="both"/>
        <w:rPr>
          <w:rFonts w:asciiTheme="minorHAnsi" w:hAnsiTheme="minorHAnsi" w:cstheme="minorHAnsi"/>
        </w:rPr>
      </w:pPr>
      <w:r w:rsidRPr="00547214">
        <w:rPr>
          <w:rFonts w:asciiTheme="minorHAnsi" w:hAnsiTheme="minorHAnsi" w:cstheme="minorHAnsi"/>
        </w:rPr>
        <w:t xml:space="preserve">employee well-being, financial security, and professional growth, including: </w:t>
      </w:r>
    </w:p>
    <w:p w14:paraId="330DB311" w14:textId="77777777" w:rsidR="00B0360B" w:rsidRDefault="00B0360B" w:rsidP="00B0360B">
      <w:pPr>
        <w:pStyle w:val="ListParagraph"/>
        <w:numPr>
          <w:ilvl w:val="0"/>
          <w:numId w:val="37"/>
        </w:numPr>
        <w:spacing w:line="259" w:lineRule="auto"/>
        <w:jc w:val="both"/>
        <w:rPr>
          <w:rFonts w:eastAsia="Arial" w:cstheme="minorHAnsi"/>
        </w:rPr>
      </w:pPr>
      <w:r>
        <w:rPr>
          <w:rFonts w:eastAsia="Arial" w:cstheme="minorHAnsi"/>
        </w:rPr>
        <w:t>Salary range of $28.50-$35.02 per hour, based on education and years of experience.</w:t>
      </w:r>
    </w:p>
    <w:p w14:paraId="2F9B6D17" w14:textId="77777777" w:rsidR="00B0360B" w:rsidRDefault="00B0360B" w:rsidP="00B0360B">
      <w:pPr>
        <w:pStyle w:val="ListParagraph"/>
        <w:numPr>
          <w:ilvl w:val="0"/>
          <w:numId w:val="37"/>
        </w:numPr>
        <w:spacing w:line="259" w:lineRule="auto"/>
        <w:jc w:val="both"/>
        <w:rPr>
          <w:rFonts w:eastAsia="Arial" w:cstheme="minorHAnsi"/>
        </w:rPr>
      </w:pPr>
      <w:r w:rsidRPr="00EA75F0">
        <w:rPr>
          <w:rFonts w:eastAsia="Arial" w:cstheme="minorHAnsi"/>
        </w:rPr>
        <w:t>Comprehensive health and dental benefits available after 3 months, including extended health care, prescriptions, dental, vision, paramedical services, travel insurance, gender affirmation care, long-term disability, life and AD&amp;D, and an Employee Assistance Program (EAP).</w:t>
      </w:r>
    </w:p>
    <w:p w14:paraId="78B4E3FE" w14:textId="77777777" w:rsidR="00B0360B" w:rsidRDefault="00B0360B" w:rsidP="00B0360B">
      <w:pPr>
        <w:pStyle w:val="ListParagraph"/>
        <w:numPr>
          <w:ilvl w:val="0"/>
          <w:numId w:val="37"/>
        </w:numPr>
        <w:spacing w:line="259" w:lineRule="auto"/>
        <w:jc w:val="both"/>
        <w:rPr>
          <w:rFonts w:eastAsia="Arial" w:cstheme="minorHAnsi"/>
        </w:rPr>
      </w:pPr>
      <w:r w:rsidRPr="00EA75F0">
        <w:rPr>
          <w:rFonts w:eastAsia="Arial" w:cstheme="minorHAnsi"/>
        </w:rPr>
        <w:t>Employer-matched pension plan after 6 months (3% employer contribution matched with 3% employee contribution), with optional voluntary contributions and access to a Financial Advisor.</w:t>
      </w:r>
    </w:p>
    <w:p w14:paraId="4E9B82E8" w14:textId="77777777" w:rsidR="00B0360B" w:rsidRDefault="00B0360B" w:rsidP="00B0360B">
      <w:pPr>
        <w:pStyle w:val="ListParagraph"/>
        <w:numPr>
          <w:ilvl w:val="0"/>
          <w:numId w:val="37"/>
        </w:numPr>
        <w:spacing w:line="259" w:lineRule="auto"/>
        <w:jc w:val="both"/>
        <w:rPr>
          <w:rFonts w:eastAsia="Arial" w:cstheme="minorHAnsi"/>
        </w:rPr>
      </w:pPr>
      <w:r w:rsidRPr="00EA75F0">
        <w:rPr>
          <w:rFonts w:eastAsia="Arial" w:cstheme="minorHAnsi"/>
        </w:rPr>
        <w:t>Professional support, including coverage of regulatory college fees (OCSWSSW and CRPO).</w:t>
      </w:r>
    </w:p>
    <w:p w14:paraId="0A8EFFE0" w14:textId="73612A8C" w:rsidR="00B0360B" w:rsidRPr="00B0360B" w:rsidRDefault="00B0360B" w:rsidP="00496F3F">
      <w:pPr>
        <w:pStyle w:val="ListParagraph"/>
        <w:numPr>
          <w:ilvl w:val="0"/>
          <w:numId w:val="37"/>
        </w:numPr>
        <w:spacing w:line="259" w:lineRule="auto"/>
        <w:jc w:val="both"/>
        <w:rPr>
          <w:rFonts w:eastAsia="Arial" w:cstheme="minorHAnsi"/>
        </w:rPr>
      </w:pPr>
      <w:r w:rsidRPr="00EA75F0">
        <w:rPr>
          <w:rFonts w:eastAsia="Arial" w:cstheme="minorHAnsi"/>
        </w:rPr>
        <w:t>Generous paid time off, including 2 weeks’ vacation to start (increasing to 3 weeks after 1 year), 16 paid health days, and 2 personal days annually.</w:t>
      </w:r>
    </w:p>
    <w:p w14:paraId="7F197557" w14:textId="77777777" w:rsidR="00B67DDA" w:rsidRPr="008D6299" w:rsidRDefault="00B67DDA" w:rsidP="00B67DDA">
      <w:pPr>
        <w:jc w:val="both"/>
        <w:rPr>
          <w:b/>
        </w:rPr>
      </w:pPr>
    </w:p>
    <w:p w14:paraId="41653AB4" w14:textId="77777777" w:rsidR="0041779A" w:rsidRPr="008D6299" w:rsidRDefault="00E013AD" w:rsidP="00C50214">
      <w:pPr>
        <w:jc w:val="both"/>
        <w:rPr>
          <w:b/>
        </w:rPr>
      </w:pPr>
      <w:r w:rsidRPr="008D6299">
        <w:rPr>
          <w:b/>
        </w:rPr>
        <w:t>Duties and Responsibilities</w:t>
      </w:r>
    </w:p>
    <w:p w14:paraId="6389CFB9" w14:textId="77777777" w:rsidR="00C50214" w:rsidRPr="008D6299" w:rsidRDefault="00C50214" w:rsidP="00C50214">
      <w:pPr>
        <w:jc w:val="both"/>
        <w:rPr>
          <w:b/>
        </w:rPr>
      </w:pPr>
    </w:p>
    <w:p w14:paraId="38F2DF39" w14:textId="77777777" w:rsidR="00C50214" w:rsidRPr="00B67DDA" w:rsidRDefault="00C50214" w:rsidP="00B67DDA">
      <w:pPr>
        <w:pStyle w:val="ListParagraph"/>
        <w:ind w:left="360" w:hanging="360"/>
        <w:jc w:val="both"/>
        <w:rPr>
          <w:b/>
          <w:bCs/>
        </w:rPr>
      </w:pPr>
      <w:r w:rsidRPr="00B67DDA">
        <w:rPr>
          <w:b/>
          <w:bCs/>
        </w:rPr>
        <w:t>1.</w:t>
      </w:r>
      <w:r w:rsidRPr="00B67DDA">
        <w:rPr>
          <w:b/>
          <w:bCs/>
        </w:rPr>
        <w:tab/>
        <w:t>Screening and Assessment</w:t>
      </w:r>
    </w:p>
    <w:p w14:paraId="586A6094" w14:textId="77777777" w:rsidR="00C85826" w:rsidRPr="008D6299" w:rsidRDefault="00C85826" w:rsidP="00C85826">
      <w:pPr>
        <w:numPr>
          <w:ilvl w:val="0"/>
          <w:numId w:val="30"/>
        </w:numPr>
        <w:rPr>
          <w:rFonts w:eastAsia="Arial" w:cs="Arial"/>
          <w:shd w:val="clear" w:color="auto" w:fill="FFFFFF"/>
          <w:lang w:val="en-US"/>
        </w:rPr>
      </w:pPr>
      <w:r w:rsidRPr="008D6299">
        <w:rPr>
          <w:rFonts w:eastAsia="Arial" w:cs="Arial"/>
          <w:shd w:val="clear" w:color="auto" w:fill="FFFFFF"/>
          <w:lang w:val="en-US"/>
        </w:rPr>
        <w:t xml:space="preserve">Screen referrals made to the youth department for appropriateness for services and refer individuals as needed. </w:t>
      </w:r>
    </w:p>
    <w:p w14:paraId="0407E390" w14:textId="77777777" w:rsidR="00C50214" w:rsidRPr="008D6299"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t>Determine the youth’s specific needs, goals, presenting concerns, and stage of change through motivational interviewing, mutual investigation and exploration.</w:t>
      </w:r>
    </w:p>
    <w:p w14:paraId="3DB1BDF7" w14:textId="77777777" w:rsidR="00C50214" w:rsidRPr="008D6299"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t>Build a therapeutic alliance with youth to support them in articulating their needs for service.</w:t>
      </w:r>
    </w:p>
    <w:p w14:paraId="66D17E7A" w14:textId="2A07A736" w:rsidR="00C50214"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t>Engage youth and their families to identify issues and barriers to accessing community services.</w:t>
      </w:r>
    </w:p>
    <w:p w14:paraId="02A68DD9" w14:textId="1B059689" w:rsidR="00496F3F" w:rsidRPr="00496F3F" w:rsidRDefault="00496F3F" w:rsidP="00496F3F">
      <w:pPr>
        <w:pStyle w:val="ListParagraph"/>
        <w:numPr>
          <w:ilvl w:val="0"/>
          <w:numId w:val="30"/>
        </w:numPr>
        <w:jc w:val="both"/>
        <w:rPr>
          <w:rFonts w:cs="Calibri"/>
        </w:rPr>
      </w:pPr>
      <w:r w:rsidRPr="00EB6C8B">
        <w:rPr>
          <w:rFonts w:cs="Calibri"/>
        </w:rPr>
        <w:t>Provide clients with information about: the links</w:t>
      </w:r>
      <w:r>
        <w:rPr>
          <w:rFonts w:cs="Calibri"/>
        </w:rPr>
        <w:t xml:space="preserve"> </w:t>
      </w:r>
      <w:r w:rsidRPr="00EB6C8B">
        <w:rPr>
          <w:rFonts w:cs="Calibri"/>
        </w:rPr>
        <w:t>between their problems and substanc</w:t>
      </w:r>
      <w:r>
        <w:rPr>
          <w:rFonts w:cs="Calibri"/>
        </w:rPr>
        <w:t xml:space="preserve">e </w:t>
      </w:r>
      <w:r w:rsidRPr="00EB6C8B">
        <w:rPr>
          <w:rFonts w:cs="Calibri"/>
        </w:rPr>
        <w:t xml:space="preserve">use /gambling, addictions treatment services and other community resources to address presenting issues and to initiate the treatment planning process by providing motivational feedback. </w:t>
      </w:r>
    </w:p>
    <w:p w14:paraId="0DEDEEAE" w14:textId="77777777" w:rsidR="00C50214" w:rsidRPr="008D6299" w:rsidRDefault="00C50214" w:rsidP="00C50214">
      <w:pPr>
        <w:jc w:val="both"/>
        <w:rPr>
          <w:b/>
        </w:rPr>
      </w:pPr>
    </w:p>
    <w:p w14:paraId="7BEA5350" w14:textId="77777777" w:rsidR="00C50214" w:rsidRPr="00B67DDA" w:rsidRDefault="00C50214" w:rsidP="00B67DDA">
      <w:pPr>
        <w:pStyle w:val="ListParagraph"/>
        <w:ind w:left="360" w:hanging="360"/>
        <w:jc w:val="both"/>
        <w:rPr>
          <w:b/>
          <w:bCs/>
        </w:rPr>
      </w:pPr>
      <w:r w:rsidRPr="00B67DDA">
        <w:rPr>
          <w:b/>
          <w:bCs/>
        </w:rPr>
        <w:t>2.</w:t>
      </w:r>
      <w:r w:rsidRPr="00B67DDA">
        <w:rPr>
          <w:b/>
          <w:bCs/>
        </w:rPr>
        <w:tab/>
        <w:t>Initial Treatment Planning</w:t>
      </w:r>
    </w:p>
    <w:p w14:paraId="2592BCFE" w14:textId="77777777" w:rsidR="00496F3F" w:rsidRPr="00EB6C8B" w:rsidRDefault="00496F3F" w:rsidP="00496F3F">
      <w:pPr>
        <w:pStyle w:val="ListParagraph"/>
        <w:numPr>
          <w:ilvl w:val="0"/>
          <w:numId w:val="30"/>
        </w:numPr>
        <w:jc w:val="both"/>
        <w:rPr>
          <w:rFonts w:cs="Calibri"/>
        </w:rPr>
      </w:pPr>
      <w:r w:rsidRPr="00EB6C8B">
        <w:rPr>
          <w:rFonts w:cs="Calibri"/>
        </w:rPr>
        <w:t>Collaborate with youth to engage in the development of an individualized treatment plan, based on feedback from the screening and/or assessment results, the client’s strengths, prioritized problem areas, clinical judgement, client’s preference and readiness to change, and identification of potential challenges to treatment entry.</w:t>
      </w:r>
    </w:p>
    <w:p w14:paraId="5DED0E0A" w14:textId="77777777" w:rsidR="00C50214" w:rsidRPr="008D6299"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t>Facilitate</w:t>
      </w:r>
      <w:r w:rsidR="00C85826" w:rsidRPr="008D6299">
        <w:rPr>
          <w:rFonts w:eastAsia="Arial" w:cs="Arial"/>
          <w:shd w:val="clear" w:color="auto" w:fill="FFFFFF"/>
          <w:lang w:val="en-US"/>
        </w:rPr>
        <w:t xml:space="preserve"> information and/or</w:t>
      </w:r>
      <w:r w:rsidRPr="008D6299">
        <w:rPr>
          <w:rFonts w:eastAsia="Arial" w:cs="Arial"/>
          <w:shd w:val="clear" w:color="auto" w:fill="FFFFFF"/>
          <w:lang w:val="en-US"/>
        </w:rPr>
        <w:t xml:space="preserve"> access to programs, services and opportunities in response to the youth and their family’s needs and requests.</w:t>
      </w:r>
    </w:p>
    <w:p w14:paraId="6A408845" w14:textId="77777777" w:rsidR="00C50214" w:rsidRPr="008D6299" w:rsidRDefault="00C50214" w:rsidP="00C50214">
      <w:pPr>
        <w:jc w:val="both"/>
        <w:rPr>
          <w:b/>
          <w:lang w:val="en-US"/>
        </w:rPr>
      </w:pPr>
    </w:p>
    <w:p w14:paraId="48B8BBD2" w14:textId="77777777" w:rsidR="00C50214" w:rsidRPr="00B67DDA" w:rsidRDefault="00C50214" w:rsidP="00B67DDA">
      <w:pPr>
        <w:pStyle w:val="ListParagraph"/>
        <w:ind w:left="360" w:hanging="360"/>
        <w:jc w:val="both"/>
        <w:rPr>
          <w:b/>
          <w:bCs/>
        </w:rPr>
      </w:pPr>
      <w:r w:rsidRPr="00B67DDA">
        <w:rPr>
          <w:b/>
          <w:bCs/>
        </w:rPr>
        <w:t>3.</w:t>
      </w:r>
      <w:r w:rsidRPr="00B67DDA">
        <w:rPr>
          <w:b/>
          <w:bCs/>
        </w:rPr>
        <w:tab/>
        <w:t>Outreach Services</w:t>
      </w:r>
    </w:p>
    <w:p w14:paraId="720A51AF" w14:textId="77777777" w:rsidR="00C50214" w:rsidRPr="008D6299" w:rsidRDefault="00C50214" w:rsidP="00C50214">
      <w:pPr>
        <w:numPr>
          <w:ilvl w:val="0"/>
          <w:numId w:val="30"/>
        </w:numPr>
        <w:rPr>
          <w:rFonts w:eastAsia="Arial" w:cs="Arial"/>
          <w:shd w:val="clear" w:color="auto" w:fill="FFFFFF"/>
          <w:lang w:val="en-US"/>
        </w:rPr>
      </w:pPr>
      <w:bookmarkStart w:id="0" w:name="_Hlk210744552"/>
      <w:r w:rsidRPr="008D6299">
        <w:rPr>
          <w:rFonts w:eastAsia="Arial" w:cs="Arial"/>
          <w:shd w:val="clear" w:color="auto" w:fill="FFFFFF"/>
          <w:lang w:val="en-US"/>
        </w:rPr>
        <w:t>Provide services within an understanding of the context of oppression, poverty and diversity.</w:t>
      </w:r>
    </w:p>
    <w:bookmarkEnd w:id="0"/>
    <w:p w14:paraId="10ECA415" w14:textId="77777777" w:rsidR="00C50214" w:rsidRPr="008D6299"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t>Model and encourage youth engagement in all domains of service.</w:t>
      </w:r>
    </w:p>
    <w:p w14:paraId="615F76B2" w14:textId="77777777" w:rsidR="00C50214" w:rsidRPr="008D6299"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lastRenderedPageBreak/>
        <w:t xml:space="preserve">Facilitate individual and group counselling sessions, relapse prevention, crisis intervention and family counselling. </w:t>
      </w:r>
    </w:p>
    <w:p w14:paraId="265965EE" w14:textId="77777777" w:rsidR="00C50214" w:rsidRPr="008D6299" w:rsidRDefault="00C50214" w:rsidP="00C50214">
      <w:pPr>
        <w:jc w:val="both"/>
        <w:rPr>
          <w:b/>
          <w:lang w:val="en-US"/>
        </w:rPr>
      </w:pPr>
    </w:p>
    <w:p w14:paraId="4EA81814" w14:textId="77777777" w:rsidR="00C50214" w:rsidRPr="00B67DDA" w:rsidRDefault="00C50214" w:rsidP="00B67DDA">
      <w:pPr>
        <w:pStyle w:val="ListParagraph"/>
        <w:ind w:left="360" w:hanging="360"/>
        <w:jc w:val="both"/>
        <w:rPr>
          <w:b/>
          <w:bCs/>
        </w:rPr>
      </w:pPr>
      <w:r w:rsidRPr="00B67DDA">
        <w:rPr>
          <w:b/>
          <w:bCs/>
        </w:rPr>
        <w:t>4.</w:t>
      </w:r>
      <w:r w:rsidRPr="00B67DDA">
        <w:rPr>
          <w:b/>
          <w:bCs/>
        </w:rPr>
        <w:tab/>
        <w:t>Client Liaison/Advocacy</w:t>
      </w:r>
    </w:p>
    <w:p w14:paraId="21B08F15" w14:textId="790C1B05" w:rsidR="00C50214"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t xml:space="preserve">Coach youth into skillful </w:t>
      </w:r>
      <w:proofErr w:type="spellStart"/>
      <w:r w:rsidRPr="008D6299">
        <w:rPr>
          <w:rFonts w:eastAsia="Arial" w:cs="Arial"/>
          <w:shd w:val="clear" w:color="auto" w:fill="FFFFFF"/>
          <w:lang w:val="en-US"/>
        </w:rPr>
        <w:t>behaviour</w:t>
      </w:r>
      <w:proofErr w:type="spellEnd"/>
      <w:r w:rsidRPr="008D6299">
        <w:rPr>
          <w:rFonts w:eastAsia="Arial" w:cs="Arial"/>
          <w:shd w:val="clear" w:color="auto" w:fill="FFFFFF"/>
          <w:lang w:val="en-US"/>
        </w:rPr>
        <w:t xml:space="preserve"> so they are able to intervene on their own behalf.</w:t>
      </w:r>
    </w:p>
    <w:p w14:paraId="60758341" w14:textId="5FB53CB9" w:rsidR="00496F3F" w:rsidRPr="00496F3F" w:rsidRDefault="00496F3F" w:rsidP="00496F3F">
      <w:pPr>
        <w:pStyle w:val="ListParagraph"/>
        <w:numPr>
          <w:ilvl w:val="0"/>
          <w:numId w:val="30"/>
        </w:numPr>
        <w:jc w:val="both"/>
        <w:rPr>
          <w:rFonts w:cs="Calibri"/>
        </w:rPr>
      </w:pPr>
      <w:r w:rsidRPr="00EB6C8B">
        <w:rPr>
          <w:rFonts w:cs="Calibri"/>
        </w:rPr>
        <w:t>Inform clients of office policies and grievance procedures when applicable.</w:t>
      </w:r>
    </w:p>
    <w:p w14:paraId="0D6DEDFA" w14:textId="77777777" w:rsidR="00C50214" w:rsidRPr="008D6299"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t>Maintain a professional counselling relationship between the client and counsellor.</w:t>
      </w:r>
    </w:p>
    <w:p w14:paraId="4D4F3F06" w14:textId="77777777" w:rsidR="00C50214" w:rsidRPr="008D6299"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t>Develop linkages and maintain effective working relationships with other community services and agencies to facilitate contacts and services for youth and their families.</w:t>
      </w:r>
    </w:p>
    <w:p w14:paraId="7431B3A6" w14:textId="77777777" w:rsidR="00C50214" w:rsidRPr="008D6299" w:rsidRDefault="00C50214" w:rsidP="00C50214">
      <w:pPr>
        <w:ind w:left="720"/>
        <w:rPr>
          <w:rFonts w:eastAsia="Arial" w:cs="Arial"/>
          <w:shd w:val="clear" w:color="auto" w:fill="FFFFFF"/>
          <w:lang w:val="en-US"/>
        </w:rPr>
      </w:pPr>
    </w:p>
    <w:p w14:paraId="31C5EBC7" w14:textId="77777777" w:rsidR="00C50214" w:rsidRPr="00B67DDA" w:rsidRDefault="00C50214" w:rsidP="00B67DDA">
      <w:pPr>
        <w:pStyle w:val="ListParagraph"/>
        <w:ind w:left="360" w:hanging="360"/>
        <w:jc w:val="both"/>
        <w:rPr>
          <w:b/>
          <w:bCs/>
        </w:rPr>
      </w:pPr>
      <w:r w:rsidRPr="00B67DDA">
        <w:rPr>
          <w:b/>
          <w:bCs/>
        </w:rPr>
        <w:t>5.</w:t>
      </w:r>
      <w:r w:rsidRPr="00B67DDA">
        <w:rPr>
          <w:b/>
          <w:bCs/>
        </w:rPr>
        <w:tab/>
        <w:t>Administrative</w:t>
      </w:r>
    </w:p>
    <w:p w14:paraId="10F31088" w14:textId="77777777" w:rsidR="00C50214" w:rsidRPr="008D6299" w:rsidRDefault="00C50214" w:rsidP="00C50214">
      <w:pPr>
        <w:numPr>
          <w:ilvl w:val="0"/>
          <w:numId w:val="30"/>
        </w:numPr>
        <w:rPr>
          <w:rFonts w:eastAsia="Arial" w:cs="Arial"/>
          <w:shd w:val="clear" w:color="auto" w:fill="FFFFFF"/>
          <w:lang w:val="en-US"/>
        </w:rPr>
      </w:pPr>
      <w:r w:rsidRPr="008D6299">
        <w:rPr>
          <w:rFonts w:eastAsia="Arial" w:cs="Arial"/>
          <w:shd w:val="clear" w:color="auto" w:fill="FFFFFF"/>
          <w:lang w:val="en-US"/>
        </w:rPr>
        <w:t>Maintain a complete, accurate and comprehensive clinical record of each client, following agency standards for documentation.</w:t>
      </w:r>
    </w:p>
    <w:p w14:paraId="6C606A9C" w14:textId="77777777" w:rsidR="00B67DDA" w:rsidRPr="002E0B9C" w:rsidRDefault="00B67DDA" w:rsidP="00B67DDA">
      <w:pPr>
        <w:pStyle w:val="ListParagraph"/>
        <w:numPr>
          <w:ilvl w:val="0"/>
          <w:numId w:val="30"/>
        </w:numPr>
        <w:jc w:val="both"/>
      </w:pPr>
      <w:r w:rsidRPr="002E0B9C">
        <w:t>Report statistics about clinical activities using designated agency format.</w:t>
      </w:r>
    </w:p>
    <w:p w14:paraId="53BE6B5F" w14:textId="018872A4" w:rsidR="00B67DDA" w:rsidRPr="00B67DDA" w:rsidRDefault="00B67DDA" w:rsidP="00B67DDA">
      <w:pPr>
        <w:pStyle w:val="ListParagraph"/>
        <w:numPr>
          <w:ilvl w:val="0"/>
          <w:numId w:val="30"/>
        </w:numPr>
        <w:jc w:val="both"/>
      </w:pPr>
      <w:r w:rsidRPr="002E0B9C">
        <w:t xml:space="preserve">Complete monthly, annual and other reported documentation as required in a punctual and comprehensive manner.  </w:t>
      </w:r>
    </w:p>
    <w:p w14:paraId="100C2CB3" w14:textId="77777777" w:rsidR="00C50214" w:rsidRPr="00C50214" w:rsidRDefault="00C50214" w:rsidP="00C50214">
      <w:pPr>
        <w:jc w:val="both"/>
        <w:rPr>
          <w:b/>
        </w:rPr>
      </w:pPr>
    </w:p>
    <w:p w14:paraId="3E1B91DD" w14:textId="77777777" w:rsidR="00C50214" w:rsidRPr="00B67DDA" w:rsidRDefault="00C50214" w:rsidP="00B67DDA">
      <w:pPr>
        <w:pStyle w:val="ListParagraph"/>
        <w:ind w:left="360" w:hanging="360"/>
        <w:jc w:val="both"/>
        <w:rPr>
          <w:b/>
          <w:bCs/>
        </w:rPr>
      </w:pPr>
      <w:r w:rsidRPr="00B67DDA">
        <w:rPr>
          <w:b/>
          <w:bCs/>
        </w:rPr>
        <w:t>6.</w:t>
      </w:r>
      <w:r w:rsidRPr="00B67DDA">
        <w:rPr>
          <w:b/>
          <w:bCs/>
        </w:rPr>
        <w:tab/>
        <w:t>Team and Organization Responsibilities</w:t>
      </w:r>
    </w:p>
    <w:p w14:paraId="4FC03D4F" w14:textId="1DCFF032" w:rsidR="00496F3F" w:rsidRPr="00496F3F" w:rsidRDefault="00496F3F" w:rsidP="00496F3F">
      <w:pPr>
        <w:numPr>
          <w:ilvl w:val="0"/>
          <w:numId w:val="30"/>
        </w:numPr>
        <w:rPr>
          <w:rFonts w:eastAsia="Arial" w:cs="Arial"/>
          <w:shd w:val="clear" w:color="auto" w:fill="FFFFFF"/>
          <w:lang w:val="en-US"/>
        </w:rPr>
      </w:pPr>
      <w:bookmarkStart w:id="1" w:name="_Hlk162531891"/>
      <w:bookmarkStart w:id="2" w:name="_Hlk162532738"/>
      <w:r w:rsidRPr="00C50214">
        <w:rPr>
          <w:rFonts w:eastAsia="Arial" w:cs="Arial"/>
          <w:shd w:val="clear" w:color="auto" w:fill="FFFFFF"/>
          <w:lang w:val="en-US"/>
        </w:rPr>
        <w:t>Liaise with community partners and other agencies in a manner that promotes the CASON’s reputation and facilitates quality care for shared clients.</w:t>
      </w:r>
    </w:p>
    <w:bookmarkEnd w:id="1"/>
    <w:p w14:paraId="1A690CBF" w14:textId="037540CD" w:rsidR="00294694" w:rsidRDefault="00294694" w:rsidP="00294694">
      <w:pPr>
        <w:numPr>
          <w:ilvl w:val="0"/>
          <w:numId w:val="30"/>
        </w:numPr>
        <w:rPr>
          <w:rFonts w:eastAsia="Arial" w:cs="Arial"/>
          <w:shd w:val="clear" w:color="auto" w:fill="FFFFFF"/>
          <w:lang w:val="en-US"/>
        </w:rPr>
      </w:pPr>
      <w:r w:rsidRPr="002B7370">
        <w:rPr>
          <w:rFonts w:eastAsia="Arial" w:cs="Arial"/>
          <w:shd w:val="clear" w:color="auto" w:fill="FFFFFF"/>
          <w:lang w:val="en-US"/>
        </w:rPr>
        <w:t xml:space="preserve">Attend Youth Services team meetings and regular supervision with </w:t>
      </w:r>
      <w:r>
        <w:rPr>
          <w:rFonts w:eastAsia="Arial" w:cs="Arial"/>
          <w:shd w:val="clear" w:color="auto" w:fill="FFFFFF"/>
          <w:lang w:val="en-US"/>
        </w:rPr>
        <w:t xml:space="preserve">Director </w:t>
      </w:r>
      <w:r w:rsidRPr="002B7370">
        <w:rPr>
          <w:rFonts w:eastAsia="Arial" w:cs="Arial"/>
          <w:shd w:val="clear" w:color="auto" w:fill="FFFFFF"/>
          <w:lang w:val="en-US"/>
        </w:rPr>
        <w:t xml:space="preserve">of Youth </w:t>
      </w:r>
      <w:r w:rsidR="00B0360B">
        <w:rPr>
          <w:rFonts w:eastAsia="Arial" w:cs="Arial"/>
          <w:shd w:val="clear" w:color="auto" w:fill="FFFFFF"/>
          <w:lang w:val="en-US"/>
        </w:rPr>
        <w:t xml:space="preserve">and Outreach </w:t>
      </w:r>
      <w:r w:rsidRPr="002B7370">
        <w:rPr>
          <w:rFonts w:eastAsia="Arial" w:cs="Arial"/>
          <w:shd w:val="clear" w:color="auto" w:fill="FFFFFF"/>
          <w:lang w:val="en-US"/>
        </w:rPr>
        <w:t>Services ongoing as scheduled</w:t>
      </w:r>
      <w:r>
        <w:rPr>
          <w:rFonts w:eastAsia="Arial" w:cs="Arial"/>
          <w:shd w:val="clear" w:color="auto" w:fill="FFFFFF"/>
          <w:lang w:val="en-US"/>
        </w:rPr>
        <w:t>.</w:t>
      </w:r>
    </w:p>
    <w:p w14:paraId="0652823D" w14:textId="265B1F0D" w:rsidR="00496F3F" w:rsidRDefault="00496F3F" w:rsidP="00294694">
      <w:pPr>
        <w:numPr>
          <w:ilvl w:val="0"/>
          <w:numId w:val="30"/>
        </w:numPr>
        <w:rPr>
          <w:rFonts w:eastAsia="Arial" w:cs="Arial"/>
          <w:shd w:val="clear" w:color="auto" w:fill="FFFFFF"/>
          <w:lang w:val="en-US"/>
        </w:rPr>
      </w:pPr>
      <w:r w:rsidRPr="00EB6C8B">
        <w:rPr>
          <w:rFonts w:eastAsia="Times New Roman" w:cs="Calibri"/>
        </w:rPr>
        <w:t>Collaborate effectively with fellow CASON staff to ensure high-quality client care and support.</w:t>
      </w:r>
    </w:p>
    <w:p w14:paraId="4B1AC9B0" w14:textId="00F957D7" w:rsidR="00F5459C" w:rsidRDefault="00F5459C" w:rsidP="00F5459C">
      <w:pPr>
        <w:pStyle w:val="ListParagraph"/>
        <w:numPr>
          <w:ilvl w:val="0"/>
          <w:numId w:val="30"/>
        </w:numPr>
        <w:jc w:val="both"/>
      </w:pPr>
      <w:r w:rsidRPr="002E0B9C">
        <w:t>Participates in agency work delegated to committees related to staff development, program planning, social activities, community information, etc.</w:t>
      </w:r>
    </w:p>
    <w:p w14:paraId="43C8E541" w14:textId="51DE90B4" w:rsidR="00496F3F" w:rsidRDefault="00496F3F" w:rsidP="00496F3F">
      <w:pPr>
        <w:pStyle w:val="ListParagraph"/>
        <w:numPr>
          <w:ilvl w:val="0"/>
          <w:numId w:val="30"/>
        </w:numPr>
        <w:jc w:val="both"/>
      </w:pPr>
      <w:r w:rsidRPr="002E0B9C">
        <w:t>Share information and constructive observations with colleagues that promote clinical and administrative activities of the agency, including peer review and consultation</w:t>
      </w:r>
      <w:r>
        <w:t>.</w:t>
      </w:r>
    </w:p>
    <w:p w14:paraId="626231D7" w14:textId="3BF0F422" w:rsidR="00496F3F" w:rsidRPr="00496F3F" w:rsidRDefault="00496F3F" w:rsidP="00496F3F">
      <w:pPr>
        <w:numPr>
          <w:ilvl w:val="0"/>
          <w:numId w:val="30"/>
        </w:numPr>
        <w:rPr>
          <w:rFonts w:eastAsia="Arial" w:cs="Arial"/>
          <w:shd w:val="clear" w:color="auto" w:fill="FFFFFF"/>
          <w:lang w:val="en-US"/>
        </w:rPr>
      </w:pPr>
      <w:r w:rsidRPr="00C50214">
        <w:rPr>
          <w:rFonts w:eastAsia="Arial" w:cs="Arial"/>
          <w:shd w:val="clear" w:color="auto" w:fill="FFFFFF"/>
          <w:lang w:val="en-US"/>
        </w:rPr>
        <w:t>Ensure safety and well-being practices are implemented; this includes being knowledgeable of Universal Care precaution practices, emergency systems and procedures in dealing with crisis situations, communicable diseases, and duty to report.</w:t>
      </w:r>
    </w:p>
    <w:p w14:paraId="5DB837A8" w14:textId="77777777" w:rsidR="00294694" w:rsidRPr="002B7370" w:rsidRDefault="00294694" w:rsidP="00294694">
      <w:pPr>
        <w:numPr>
          <w:ilvl w:val="0"/>
          <w:numId w:val="30"/>
        </w:numPr>
        <w:rPr>
          <w:rFonts w:eastAsia="Arial" w:cs="Arial"/>
          <w:shd w:val="clear" w:color="auto" w:fill="FFFFFF"/>
          <w:lang w:val="en-US"/>
        </w:rPr>
      </w:pPr>
      <w:bookmarkStart w:id="3" w:name="_Hlk210744771"/>
      <w:r w:rsidRPr="002B7370">
        <w:rPr>
          <w:rFonts w:eastAsia="Arial" w:cs="Arial"/>
          <w:shd w:val="clear" w:color="auto" w:fill="FFFFFF"/>
          <w:lang w:val="en-US"/>
        </w:rPr>
        <w:t>Participate in co-facilitation of group counselling programs at CASON</w:t>
      </w:r>
      <w:r w:rsidR="009A324F">
        <w:rPr>
          <w:rFonts w:eastAsia="Arial" w:cs="Arial"/>
          <w:shd w:val="clear" w:color="auto" w:fill="FFFFFF"/>
          <w:lang w:val="en-US"/>
        </w:rPr>
        <w:t>.</w:t>
      </w:r>
    </w:p>
    <w:p w14:paraId="7F3C163F" w14:textId="08980D32" w:rsidR="00C50214" w:rsidRPr="00C50214" w:rsidRDefault="00C50214" w:rsidP="00C50214">
      <w:pPr>
        <w:numPr>
          <w:ilvl w:val="0"/>
          <w:numId w:val="30"/>
        </w:numPr>
        <w:rPr>
          <w:rFonts w:eastAsia="Arial" w:cs="Arial"/>
          <w:shd w:val="clear" w:color="auto" w:fill="FFFFFF"/>
          <w:lang w:val="en-US"/>
        </w:rPr>
      </w:pPr>
      <w:bookmarkStart w:id="4" w:name="_Hlk162531945"/>
      <w:bookmarkEnd w:id="3"/>
      <w:r w:rsidRPr="00C50214">
        <w:rPr>
          <w:rFonts w:eastAsia="Arial" w:cs="Arial"/>
          <w:shd w:val="clear" w:color="auto" w:fill="FFFFFF"/>
          <w:lang w:val="en-US"/>
        </w:rPr>
        <w:t xml:space="preserve">Ensure </w:t>
      </w:r>
      <w:r w:rsidR="00496F3F">
        <w:rPr>
          <w:rFonts w:eastAsia="Arial" w:cs="Arial"/>
          <w:shd w:val="clear" w:color="auto" w:fill="FFFFFF"/>
          <w:lang w:val="en-US"/>
        </w:rPr>
        <w:t xml:space="preserve">client </w:t>
      </w:r>
      <w:r w:rsidRPr="00C50214">
        <w:rPr>
          <w:rFonts w:eastAsia="Arial" w:cs="Arial"/>
          <w:shd w:val="clear" w:color="auto" w:fill="FFFFFF"/>
          <w:lang w:val="en-US"/>
        </w:rPr>
        <w:t>and family rights are respected and addressed in accordance with legislation and the agencies policies and procedures.</w:t>
      </w:r>
    </w:p>
    <w:bookmarkEnd w:id="4"/>
    <w:p w14:paraId="1FE4370F" w14:textId="5B4C0CED" w:rsidR="00F5459C" w:rsidRDefault="00F5459C" w:rsidP="00F5459C">
      <w:pPr>
        <w:pStyle w:val="ListParagraph"/>
        <w:numPr>
          <w:ilvl w:val="0"/>
          <w:numId w:val="30"/>
        </w:numPr>
        <w:jc w:val="both"/>
      </w:pPr>
      <w:r w:rsidRPr="002E0B9C">
        <w:t>Commitment to research investigations, pilot projects, etc. that may be undertaken by the agency.</w:t>
      </w:r>
    </w:p>
    <w:p w14:paraId="0F98CC86" w14:textId="73EADDC9" w:rsidR="00496F3F" w:rsidRDefault="00496F3F" w:rsidP="00F5459C">
      <w:pPr>
        <w:pStyle w:val="ListParagraph"/>
        <w:numPr>
          <w:ilvl w:val="0"/>
          <w:numId w:val="30"/>
        </w:numPr>
        <w:jc w:val="both"/>
      </w:pPr>
      <w:r w:rsidRPr="002E0B9C">
        <w:t>Helps ensures the organization and program objectives are met.</w:t>
      </w:r>
    </w:p>
    <w:p w14:paraId="36EA138E" w14:textId="5E4991F1" w:rsidR="00F5459C" w:rsidRDefault="00F5459C" w:rsidP="00496F3F">
      <w:pPr>
        <w:pStyle w:val="ListParagraph"/>
        <w:numPr>
          <w:ilvl w:val="0"/>
          <w:numId w:val="30"/>
        </w:numPr>
        <w:jc w:val="both"/>
      </w:pPr>
      <w:r w:rsidRPr="002E0B9C">
        <w:t>Participate in public</w:t>
      </w:r>
      <w:r w:rsidR="00496F3F">
        <w:t xml:space="preserve"> </w:t>
      </w:r>
      <w:r w:rsidRPr="002E0B9C">
        <w:t>education, placement student mentoring, professional development activities, program development, planning groups, etc., as appropriate or assigned.</w:t>
      </w:r>
    </w:p>
    <w:p w14:paraId="4CFD0700" w14:textId="77777777" w:rsidR="00F5459C" w:rsidRPr="002E0B9C" w:rsidRDefault="00F5459C" w:rsidP="00F5459C">
      <w:pPr>
        <w:pStyle w:val="ListParagraph"/>
        <w:numPr>
          <w:ilvl w:val="0"/>
          <w:numId w:val="30"/>
        </w:numPr>
        <w:jc w:val="both"/>
      </w:pPr>
      <w:r w:rsidRPr="00274800">
        <w:t>Demonstrates interest in the broad field of health care and the specific fields of substance abuse, problem gambling, concurrent disorders, and supportive housing.</w:t>
      </w:r>
    </w:p>
    <w:p w14:paraId="220271BB" w14:textId="77777777" w:rsidR="00F5459C" w:rsidRPr="002E0B9C" w:rsidRDefault="00F5459C" w:rsidP="00F5459C">
      <w:pPr>
        <w:pStyle w:val="ListParagraph"/>
        <w:numPr>
          <w:ilvl w:val="0"/>
          <w:numId w:val="30"/>
        </w:numPr>
        <w:jc w:val="both"/>
      </w:pPr>
      <w:r w:rsidRPr="00274800">
        <w:t>Works harmoniously with colleagues, including not behaving in ways that are likely to be offensive in any manner to others and confronting such behaviours by others.</w:t>
      </w:r>
    </w:p>
    <w:p w14:paraId="52D1C788" w14:textId="77777777" w:rsidR="00F5459C" w:rsidRPr="00F5459C" w:rsidRDefault="00F5459C" w:rsidP="00F5459C">
      <w:pPr>
        <w:pStyle w:val="ListParagraph"/>
        <w:numPr>
          <w:ilvl w:val="0"/>
          <w:numId w:val="30"/>
        </w:numPr>
        <w:jc w:val="both"/>
      </w:pPr>
      <w:r w:rsidRPr="00274800">
        <w:t>Conducts self in a responsible, professional manner.</w:t>
      </w:r>
    </w:p>
    <w:p w14:paraId="54E099E0" w14:textId="77777777" w:rsidR="00C50214" w:rsidRPr="00C50214" w:rsidRDefault="00C50214" w:rsidP="00C50214">
      <w:pPr>
        <w:numPr>
          <w:ilvl w:val="0"/>
          <w:numId w:val="30"/>
        </w:numPr>
        <w:rPr>
          <w:rFonts w:eastAsia="Arial" w:cs="Arial"/>
          <w:shd w:val="clear" w:color="auto" w:fill="FFFFFF"/>
          <w:lang w:val="en-US"/>
        </w:rPr>
      </w:pPr>
      <w:r w:rsidRPr="00C50214">
        <w:rPr>
          <w:rFonts w:eastAsia="Arial" w:cs="Arial"/>
          <w:shd w:val="clear" w:color="auto" w:fill="FFFFFF"/>
          <w:lang w:val="en-US"/>
        </w:rPr>
        <w:t>Perform other duties that may be assigned.</w:t>
      </w:r>
    </w:p>
    <w:bookmarkEnd w:id="2"/>
    <w:p w14:paraId="477C0EAD" w14:textId="77777777" w:rsidR="00C50214" w:rsidRDefault="00C50214" w:rsidP="00C50214">
      <w:pPr>
        <w:jc w:val="both"/>
        <w:rPr>
          <w:b/>
        </w:rPr>
      </w:pPr>
    </w:p>
    <w:p w14:paraId="7D4BD6B0" w14:textId="77777777" w:rsidR="00C50214" w:rsidRDefault="00C50214" w:rsidP="00C50214">
      <w:pPr>
        <w:pStyle w:val="ListParagraph"/>
        <w:spacing w:line="275" w:lineRule="auto"/>
        <w:ind w:left="2880" w:firstLine="720"/>
        <w:rPr>
          <w:b/>
          <w:lang w:val="en-GB"/>
        </w:rPr>
      </w:pPr>
      <w:r w:rsidRPr="00422AC7">
        <w:rPr>
          <w:b/>
          <w:lang w:val="en-GB"/>
        </w:rPr>
        <w:t>Application Process:</w:t>
      </w:r>
    </w:p>
    <w:p w14:paraId="617827F4" w14:textId="77777777" w:rsidR="00C50214" w:rsidRPr="00422AC7" w:rsidRDefault="00C50214" w:rsidP="00C50214">
      <w:pPr>
        <w:pStyle w:val="ListParagraph"/>
        <w:spacing w:line="275" w:lineRule="auto"/>
        <w:jc w:val="center"/>
        <w:rPr>
          <w:b/>
          <w:lang w:val="en-GB"/>
        </w:rPr>
      </w:pPr>
      <w:r w:rsidRPr="00422AC7">
        <w:rPr>
          <w:b/>
          <w:lang w:val="en-GB"/>
        </w:rPr>
        <w:t>Please e-mail applications to Meaghan O’Connor, Finance/Human Resources Generalist</w:t>
      </w:r>
    </w:p>
    <w:p w14:paraId="59A1ABF5" w14:textId="77777777" w:rsidR="00C50214" w:rsidRPr="006907D7" w:rsidRDefault="00C50214" w:rsidP="00C50214">
      <w:pPr>
        <w:pStyle w:val="ListParagraph"/>
        <w:spacing w:line="275" w:lineRule="auto"/>
        <w:jc w:val="center"/>
        <w:rPr>
          <w:b/>
          <w:color w:val="4472C4"/>
          <w:u w:val="single"/>
          <w:lang w:val="en-GB"/>
        </w:rPr>
      </w:pPr>
      <w:r w:rsidRPr="006907D7">
        <w:rPr>
          <w:b/>
          <w:color w:val="4472C4"/>
          <w:u w:val="single"/>
          <w:lang w:val="en-GB"/>
        </w:rPr>
        <w:t>moconnor@cason.ca</w:t>
      </w:r>
    </w:p>
    <w:p w14:paraId="2A4EBA8F" w14:textId="77777777" w:rsidR="00C50214" w:rsidRDefault="00C50214" w:rsidP="00C50214">
      <w:pPr>
        <w:pStyle w:val="ListParagraph"/>
        <w:spacing w:line="275" w:lineRule="auto"/>
        <w:ind w:left="2160" w:firstLine="720"/>
        <w:rPr>
          <w:b/>
          <w:lang w:val="en-GB"/>
        </w:rPr>
      </w:pPr>
      <w:r w:rsidRPr="00422AC7">
        <w:rPr>
          <w:b/>
          <w:lang w:val="en-GB"/>
        </w:rPr>
        <w:t>Please include a cover letter and resume</w:t>
      </w:r>
    </w:p>
    <w:p w14:paraId="2957D0A6" w14:textId="77777777" w:rsidR="00C50214" w:rsidRPr="00496F3F" w:rsidRDefault="00C50214" w:rsidP="00C50214">
      <w:pPr>
        <w:pStyle w:val="NormalWeb"/>
        <w:rPr>
          <w:rFonts w:ascii="Arial" w:hAnsi="Arial" w:cs="Arial"/>
          <w:color w:val="000000"/>
          <w:sz w:val="18"/>
          <w:szCs w:val="20"/>
        </w:rPr>
      </w:pPr>
      <w:r w:rsidRPr="00496F3F">
        <w:rPr>
          <w:rFonts w:ascii="Arial" w:hAnsi="Arial" w:cs="Arial"/>
          <w:i/>
          <w:iCs/>
          <w:color w:val="000000"/>
          <w:sz w:val="20"/>
          <w:szCs w:val="22"/>
        </w:rPr>
        <w:lastRenderedPageBreak/>
        <w:t>Community Addiction Services of Niagara is an equal opportunity employer who welcomes and encourages applications from Niagara and surrounding communities. All applications from qualified individuals of all ages, gender identities, cultural, racial, ethnic and religious backgrounds, sexual orientations and abilities are welcomed and encouraged. We are committed to fostering an inclusive, barrier-free and accessible environment. CASON aims to dedicate resources to develop, honour and support all staff within their programs, especially those who experience multiple and intersectional forms of oppression.</w:t>
      </w:r>
    </w:p>
    <w:p w14:paraId="09C037D1" w14:textId="7C5C7792" w:rsidR="004D167F" w:rsidRPr="00496F3F" w:rsidRDefault="00C50214" w:rsidP="00496F3F">
      <w:pPr>
        <w:pStyle w:val="NormalWeb"/>
        <w:rPr>
          <w:rFonts w:ascii="Arial" w:hAnsi="Arial" w:cs="Arial"/>
          <w:color w:val="000000"/>
          <w:sz w:val="20"/>
          <w:szCs w:val="22"/>
        </w:rPr>
      </w:pPr>
      <w:r w:rsidRPr="00496F3F">
        <w:rPr>
          <w:rFonts w:ascii="Arial" w:hAnsi="Arial" w:cs="Arial"/>
          <w:i/>
          <w:iCs/>
          <w:color w:val="000000"/>
          <w:sz w:val="20"/>
          <w:szCs w:val="22"/>
        </w:rPr>
        <w:t> If you have been contacted for an interview and require accommodation to ensure equal participation, please advise us what you may require in respect to materials or processes to ensure we can meet your needs. </w:t>
      </w:r>
    </w:p>
    <w:sectPr w:rsidR="004D167F" w:rsidRPr="00496F3F" w:rsidSect="007E4B52">
      <w:footerReference w:type="default" r:id="rId8"/>
      <w:pgSz w:w="12240" w:h="15840" w:code="1"/>
      <w:pgMar w:top="720" w:right="1440" w:bottom="108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8900" w14:textId="77777777" w:rsidR="00567729" w:rsidRDefault="00567729" w:rsidP="004D3A37">
      <w:r>
        <w:separator/>
      </w:r>
    </w:p>
  </w:endnote>
  <w:endnote w:type="continuationSeparator" w:id="0">
    <w:p w14:paraId="402A4224" w14:textId="77777777" w:rsidR="00567729" w:rsidRDefault="00567729" w:rsidP="004D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D101" w14:textId="77777777" w:rsidR="00CA6E8E" w:rsidRDefault="00CA6E8E">
    <w:pPr>
      <w:pStyle w:val="Footer"/>
      <w:pBdr>
        <w:top w:val="single" w:sz="4" w:space="1" w:color="D9D9D9"/>
      </w:pBdr>
      <w:rPr>
        <w:b/>
      </w:rPr>
    </w:pPr>
    <w:r>
      <w:fldChar w:fldCharType="begin"/>
    </w:r>
    <w:r>
      <w:instrText xml:space="preserve"> PAGE   \* MERGEFORMAT </w:instrText>
    </w:r>
    <w:r>
      <w:fldChar w:fldCharType="separate"/>
    </w:r>
    <w:r w:rsidR="00576ED6" w:rsidRPr="00576ED6">
      <w:rPr>
        <w:b/>
        <w:noProof/>
      </w:rPr>
      <w:t>3</w:t>
    </w:r>
    <w:r>
      <w:fldChar w:fldCharType="end"/>
    </w:r>
    <w:r>
      <w:rPr>
        <w:b/>
      </w:rPr>
      <w:t xml:space="preserve"> | </w:t>
    </w:r>
    <w:r>
      <w:rPr>
        <w:color w:val="7F7F7F"/>
        <w:spacing w:val="60"/>
      </w:rPr>
      <w:t>Page</w:t>
    </w:r>
  </w:p>
  <w:p w14:paraId="2C6F06D4" w14:textId="77777777" w:rsidR="00CA6E8E" w:rsidRDefault="00CA6E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BF99" w14:textId="77777777" w:rsidR="00567729" w:rsidRDefault="00567729" w:rsidP="004D3A37">
      <w:r>
        <w:separator/>
      </w:r>
    </w:p>
  </w:footnote>
  <w:footnote w:type="continuationSeparator" w:id="0">
    <w:p w14:paraId="0C69DA22" w14:textId="77777777" w:rsidR="00567729" w:rsidRDefault="00567729" w:rsidP="004D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9"/>
    <w:multiLevelType w:val="multilevel"/>
    <w:tmpl w:val="0000000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0A"/>
    <w:multiLevelType w:val="multilevel"/>
    <w:tmpl w:val="0000000A"/>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15:restartNumberingAfterBreak="0">
    <w:nsid w:val="0002793B"/>
    <w:multiLevelType w:val="hybridMultilevel"/>
    <w:tmpl w:val="59BCD3B6"/>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6" w15:restartNumberingAfterBreak="0">
    <w:nsid w:val="01762FDC"/>
    <w:multiLevelType w:val="hybridMultilevel"/>
    <w:tmpl w:val="8724178E"/>
    <w:styleLink w:val="Bullet"/>
    <w:lvl w:ilvl="0" w:tplc="1B1C607C">
      <w:start w:val="1"/>
      <w:numFmt w:val="bullet"/>
      <w:lvlText w:val="•"/>
      <w:lvlJc w:val="left"/>
      <w:pPr>
        <w:tabs>
          <w:tab w:val="left" w:pos="220"/>
          <w:tab w:val="left" w:pos="720"/>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427E36">
      <w:start w:val="1"/>
      <w:numFmt w:val="bullet"/>
      <w:lvlText w:val="•"/>
      <w:lvlJc w:val="left"/>
      <w:pPr>
        <w:tabs>
          <w:tab w:val="left" w:pos="220"/>
          <w:tab w:val="left" w:pos="720"/>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88F1C6">
      <w:start w:val="1"/>
      <w:numFmt w:val="bullet"/>
      <w:lvlText w:val="•"/>
      <w:lvlJc w:val="left"/>
      <w:pPr>
        <w:tabs>
          <w:tab w:val="left" w:pos="220"/>
          <w:tab w:val="left" w:pos="720"/>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743FAE">
      <w:start w:val="1"/>
      <w:numFmt w:val="bullet"/>
      <w:lvlText w:val="•"/>
      <w:lvlJc w:val="left"/>
      <w:pPr>
        <w:tabs>
          <w:tab w:val="left" w:pos="220"/>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20022">
      <w:start w:val="1"/>
      <w:numFmt w:val="bullet"/>
      <w:lvlText w:val="•"/>
      <w:lvlJc w:val="left"/>
      <w:pPr>
        <w:tabs>
          <w:tab w:val="left" w:pos="220"/>
          <w:tab w:val="left" w:pos="720"/>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B208EE">
      <w:start w:val="1"/>
      <w:numFmt w:val="bullet"/>
      <w:lvlText w:val="•"/>
      <w:lvlJc w:val="left"/>
      <w:pPr>
        <w:tabs>
          <w:tab w:val="left" w:pos="220"/>
          <w:tab w:val="left" w:pos="720"/>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6889C">
      <w:start w:val="1"/>
      <w:numFmt w:val="bullet"/>
      <w:lvlText w:val="•"/>
      <w:lvlJc w:val="left"/>
      <w:pPr>
        <w:tabs>
          <w:tab w:val="left" w:pos="220"/>
          <w:tab w:val="left" w:pos="720"/>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80743A">
      <w:start w:val="1"/>
      <w:numFmt w:val="bullet"/>
      <w:lvlText w:val="•"/>
      <w:lvlJc w:val="left"/>
      <w:pPr>
        <w:tabs>
          <w:tab w:val="left" w:pos="220"/>
          <w:tab w:val="left" w:pos="720"/>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7693E6">
      <w:start w:val="1"/>
      <w:numFmt w:val="bullet"/>
      <w:lvlText w:val="•"/>
      <w:lvlJc w:val="left"/>
      <w:pPr>
        <w:tabs>
          <w:tab w:val="left" w:pos="220"/>
          <w:tab w:val="left" w:pos="720"/>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4597C"/>
    <w:multiLevelType w:val="hybridMultilevel"/>
    <w:tmpl w:val="759A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C21F7D"/>
    <w:multiLevelType w:val="hybridMultilevel"/>
    <w:tmpl w:val="7FC41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0E62E1"/>
    <w:multiLevelType w:val="hybridMultilevel"/>
    <w:tmpl w:val="B2782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D1571D"/>
    <w:multiLevelType w:val="hybridMultilevel"/>
    <w:tmpl w:val="6C1246D4"/>
    <w:lvl w:ilvl="0" w:tplc="04090001">
      <w:start w:val="1"/>
      <w:numFmt w:val="bullet"/>
      <w:lvlText w:val=""/>
      <w:lvlJc w:val="left"/>
      <w:pPr>
        <w:ind w:left="720" w:hanging="360"/>
      </w:pPr>
      <w:rPr>
        <w:rFonts w:ascii="Symbol" w:hAnsi="Symbol" w:hint="default"/>
      </w:rPr>
    </w:lvl>
    <w:lvl w:ilvl="1" w:tplc="BCE2B9A0">
      <w:start w:val="13"/>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46484"/>
    <w:multiLevelType w:val="hybridMultilevel"/>
    <w:tmpl w:val="8724178E"/>
    <w:numStyleLink w:val="Bullet"/>
  </w:abstractNum>
  <w:abstractNum w:abstractNumId="12" w15:restartNumberingAfterBreak="0">
    <w:nsid w:val="1C035A7A"/>
    <w:multiLevelType w:val="hybridMultilevel"/>
    <w:tmpl w:val="72E2AF52"/>
    <w:lvl w:ilvl="0" w:tplc="BCE2B9A0">
      <w:start w:val="13"/>
      <w:numFmt w:val="bullet"/>
      <w:lvlText w:val="-"/>
      <w:lvlJc w:val="left"/>
      <w:pPr>
        <w:ind w:left="1800" w:hanging="360"/>
      </w:pPr>
      <w:rPr>
        <w:rFonts w:ascii="Calibri" w:eastAsia="Calibri" w:hAnsi="Calibri"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1C2D1739"/>
    <w:multiLevelType w:val="hybridMultilevel"/>
    <w:tmpl w:val="5558A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CE773E"/>
    <w:multiLevelType w:val="hybridMultilevel"/>
    <w:tmpl w:val="909C3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6DE53A0"/>
    <w:multiLevelType w:val="hybridMultilevel"/>
    <w:tmpl w:val="D1ECD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277CD9"/>
    <w:multiLevelType w:val="hybridMultilevel"/>
    <w:tmpl w:val="9D9E4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0178F0"/>
    <w:multiLevelType w:val="hybridMultilevel"/>
    <w:tmpl w:val="E8B88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D614F8"/>
    <w:multiLevelType w:val="hybridMultilevel"/>
    <w:tmpl w:val="24E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62DF3"/>
    <w:multiLevelType w:val="hybridMultilevel"/>
    <w:tmpl w:val="0AD88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2407AF8"/>
    <w:multiLevelType w:val="hybridMultilevel"/>
    <w:tmpl w:val="9056B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BD081F"/>
    <w:multiLevelType w:val="hybridMultilevel"/>
    <w:tmpl w:val="8B1E8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ECC5D04"/>
    <w:multiLevelType w:val="hybridMultilevel"/>
    <w:tmpl w:val="76FC1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F2C4CC3"/>
    <w:multiLevelType w:val="hybridMultilevel"/>
    <w:tmpl w:val="0F6E2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6A97D45"/>
    <w:multiLevelType w:val="hybridMultilevel"/>
    <w:tmpl w:val="116EEA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74909C5"/>
    <w:multiLevelType w:val="hybridMultilevel"/>
    <w:tmpl w:val="D696CD78"/>
    <w:lvl w:ilvl="0" w:tplc="BCE2B9A0">
      <w:start w:val="1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257D70"/>
    <w:multiLevelType w:val="hybridMultilevel"/>
    <w:tmpl w:val="EAA09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8661B6"/>
    <w:multiLevelType w:val="hybridMultilevel"/>
    <w:tmpl w:val="BCF0D1D0"/>
    <w:lvl w:ilvl="0" w:tplc="BCE2B9A0">
      <w:start w:val="1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E37359"/>
    <w:multiLevelType w:val="hybridMultilevel"/>
    <w:tmpl w:val="F444894A"/>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29" w15:restartNumberingAfterBreak="0">
    <w:nsid w:val="5D4A2E52"/>
    <w:multiLevelType w:val="hybridMultilevel"/>
    <w:tmpl w:val="D7268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3190B01"/>
    <w:multiLevelType w:val="hybridMultilevel"/>
    <w:tmpl w:val="8BE0B47E"/>
    <w:lvl w:ilvl="0" w:tplc="10090001">
      <w:start w:val="1"/>
      <w:numFmt w:val="bullet"/>
      <w:lvlText w:val=""/>
      <w:lvlJc w:val="left"/>
      <w:pPr>
        <w:ind w:left="720" w:hanging="360"/>
      </w:pPr>
      <w:rPr>
        <w:rFonts w:ascii="Symbol" w:hAnsi="Symbol" w:hint="default"/>
      </w:rPr>
    </w:lvl>
    <w:lvl w:ilvl="1" w:tplc="BCE2B9A0">
      <w:start w:val="13"/>
      <w:numFmt w:val="bullet"/>
      <w:lvlText w:val="-"/>
      <w:lvlJc w:val="left"/>
      <w:pPr>
        <w:ind w:left="1440" w:hanging="360"/>
      </w:pPr>
      <w:rPr>
        <w:rFonts w:ascii="Calibri" w:eastAsia="Calibri" w:hAnsi="Calibri"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93614F9"/>
    <w:multiLevelType w:val="hybridMultilevel"/>
    <w:tmpl w:val="7CAC3C62"/>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32" w15:restartNumberingAfterBreak="0">
    <w:nsid w:val="6D702C2F"/>
    <w:multiLevelType w:val="hybridMultilevel"/>
    <w:tmpl w:val="912816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381738D"/>
    <w:multiLevelType w:val="hybridMultilevel"/>
    <w:tmpl w:val="7CE60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3C4049D"/>
    <w:multiLevelType w:val="hybridMultilevel"/>
    <w:tmpl w:val="AD52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C7485"/>
    <w:multiLevelType w:val="hybridMultilevel"/>
    <w:tmpl w:val="4DF64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AFB4A93"/>
    <w:multiLevelType w:val="hybridMultilevel"/>
    <w:tmpl w:val="6D4A3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24"/>
  </w:num>
  <w:num w:numId="5">
    <w:abstractNumId w:val="5"/>
  </w:num>
  <w:num w:numId="6">
    <w:abstractNumId w:val="28"/>
  </w:num>
  <w:num w:numId="7">
    <w:abstractNumId w:val="21"/>
  </w:num>
  <w:num w:numId="8">
    <w:abstractNumId w:val="3"/>
  </w:num>
  <w:num w:numId="9">
    <w:abstractNumId w:val="4"/>
  </w:num>
  <w:num w:numId="10">
    <w:abstractNumId w:val="1"/>
  </w:num>
  <w:num w:numId="11">
    <w:abstractNumId w:val="2"/>
  </w:num>
  <w:num w:numId="12">
    <w:abstractNumId w:val="7"/>
  </w:num>
  <w:num w:numId="13">
    <w:abstractNumId w:val="36"/>
  </w:num>
  <w:num w:numId="14">
    <w:abstractNumId w:val="26"/>
  </w:num>
  <w:num w:numId="15">
    <w:abstractNumId w:val="31"/>
  </w:num>
  <w:num w:numId="16">
    <w:abstractNumId w:val="23"/>
  </w:num>
  <w:num w:numId="17">
    <w:abstractNumId w:val="33"/>
  </w:num>
  <w:num w:numId="18">
    <w:abstractNumId w:val="30"/>
  </w:num>
  <w:num w:numId="19">
    <w:abstractNumId w:val="22"/>
  </w:num>
  <w:num w:numId="20">
    <w:abstractNumId w:val="12"/>
  </w:num>
  <w:num w:numId="21">
    <w:abstractNumId w:val="0"/>
  </w:num>
  <w:num w:numId="22">
    <w:abstractNumId w:val="13"/>
  </w:num>
  <w:num w:numId="23">
    <w:abstractNumId w:val="18"/>
  </w:num>
  <w:num w:numId="24">
    <w:abstractNumId w:val="34"/>
  </w:num>
  <w:num w:numId="25">
    <w:abstractNumId w:val="25"/>
  </w:num>
  <w:num w:numId="26">
    <w:abstractNumId w:val="27"/>
  </w:num>
  <w:num w:numId="27">
    <w:abstractNumId w:val="16"/>
  </w:num>
  <w:num w:numId="28">
    <w:abstractNumId w:val="10"/>
  </w:num>
  <w:num w:numId="29">
    <w:abstractNumId w:val="35"/>
  </w:num>
  <w:num w:numId="30">
    <w:abstractNumId w:val="9"/>
  </w:num>
  <w:num w:numId="31">
    <w:abstractNumId w:val="6"/>
  </w:num>
  <w:num w:numId="32">
    <w:abstractNumId w:val="11"/>
  </w:num>
  <w:num w:numId="33">
    <w:abstractNumId w:val="29"/>
  </w:num>
  <w:num w:numId="34">
    <w:abstractNumId w:val="19"/>
  </w:num>
  <w:num w:numId="35">
    <w:abstractNumId w:val="20"/>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A4"/>
    <w:rsid w:val="00013C20"/>
    <w:rsid w:val="00033925"/>
    <w:rsid w:val="00042204"/>
    <w:rsid w:val="000533D9"/>
    <w:rsid w:val="000629E8"/>
    <w:rsid w:val="000A5A1D"/>
    <w:rsid w:val="000C6209"/>
    <w:rsid w:val="000C6B32"/>
    <w:rsid w:val="000C6BE4"/>
    <w:rsid w:val="0010121F"/>
    <w:rsid w:val="001214A6"/>
    <w:rsid w:val="0015281B"/>
    <w:rsid w:val="00162D57"/>
    <w:rsid w:val="00185C53"/>
    <w:rsid w:val="00190EB2"/>
    <w:rsid w:val="0019799E"/>
    <w:rsid w:val="00197A2D"/>
    <w:rsid w:val="001A04B2"/>
    <w:rsid w:val="001A46D7"/>
    <w:rsid w:val="001B1BAB"/>
    <w:rsid w:val="001B6B48"/>
    <w:rsid w:val="001B6FAA"/>
    <w:rsid w:val="001C4239"/>
    <w:rsid w:val="002001A3"/>
    <w:rsid w:val="002021F5"/>
    <w:rsid w:val="00205115"/>
    <w:rsid w:val="00222C96"/>
    <w:rsid w:val="002504D8"/>
    <w:rsid w:val="00263DF2"/>
    <w:rsid w:val="00293BA4"/>
    <w:rsid w:val="00293F7F"/>
    <w:rsid w:val="00294694"/>
    <w:rsid w:val="002C5074"/>
    <w:rsid w:val="002E0B9C"/>
    <w:rsid w:val="002E2854"/>
    <w:rsid w:val="002F45C7"/>
    <w:rsid w:val="00311C65"/>
    <w:rsid w:val="0033099A"/>
    <w:rsid w:val="00331A9C"/>
    <w:rsid w:val="00371017"/>
    <w:rsid w:val="003773E6"/>
    <w:rsid w:val="003851F0"/>
    <w:rsid w:val="003A7F24"/>
    <w:rsid w:val="003D074B"/>
    <w:rsid w:val="003E5CEA"/>
    <w:rsid w:val="00415B8D"/>
    <w:rsid w:val="0041779A"/>
    <w:rsid w:val="004233F9"/>
    <w:rsid w:val="004243B3"/>
    <w:rsid w:val="00437E34"/>
    <w:rsid w:val="00444BAD"/>
    <w:rsid w:val="00467C69"/>
    <w:rsid w:val="00480DC0"/>
    <w:rsid w:val="00483ABA"/>
    <w:rsid w:val="00496F3F"/>
    <w:rsid w:val="004A71E4"/>
    <w:rsid w:val="004B5CFE"/>
    <w:rsid w:val="004C2521"/>
    <w:rsid w:val="004D167F"/>
    <w:rsid w:val="004D28B8"/>
    <w:rsid w:val="004D3A37"/>
    <w:rsid w:val="004D4B24"/>
    <w:rsid w:val="004E0683"/>
    <w:rsid w:val="004F19AC"/>
    <w:rsid w:val="004F3BDD"/>
    <w:rsid w:val="004F5278"/>
    <w:rsid w:val="00511562"/>
    <w:rsid w:val="00550A60"/>
    <w:rsid w:val="00567729"/>
    <w:rsid w:val="00572898"/>
    <w:rsid w:val="00573323"/>
    <w:rsid w:val="00576ED6"/>
    <w:rsid w:val="005947C1"/>
    <w:rsid w:val="005952D0"/>
    <w:rsid w:val="005B731C"/>
    <w:rsid w:val="005D0CB5"/>
    <w:rsid w:val="005D0EC2"/>
    <w:rsid w:val="005E223F"/>
    <w:rsid w:val="005F5141"/>
    <w:rsid w:val="00614312"/>
    <w:rsid w:val="00624974"/>
    <w:rsid w:val="006428D0"/>
    <w:rsid w:val="00664780"/>
    <w:rsid w:val="00693035"/>
    <w:rsid w:val="006A39A3"/>
    <w:rsid w:val="006A4FAA"/>
    <w:rsid w:val="006C192F"/>
    <w:rsid w:val="006D3300"/>
    <w:rsid w:val="006E0CA3"/>
    <w:rsid w:val="006F29BC"/>
    <w:rsid w:val="00700E7D"/>
    <w:rsid w:val="007020DF"/>
    <w:rsid w:val="007030D5"/>
    <w:rsid w:val="0070725E"/>
    <w:rsid w:val="00726D71"/>
    <w:rsid w:val="007521DD"/>
    <w:rsid w:val="007617CC"/>
    <w:rsid w:val="00780A70"/>
    <w:rsid w:val="00791E59"/>
    <w:rsid w:val="00794CDB"/>
    <w:rsid w:val="007D2FDD"/>
    <w:rsid w:val="007E42B3"/>
    <w:rsid w:val="007E4B52"/>
    <w:rsid w:val="007F3A9E"/>
    <w:rsid w:val="008309C6"/>
    <w:rsid w:val="00834779"/>
    <w:rsid w:val="00850539"/>
    <w:rsid w:val="008548BF"/>
    <w:rsid w:val="00885032"/>
    <w:rsid w:val="00886D8B"/>
    <w:rsid w:val="008B10F3"/>
    <w:rsid w:val="008C061F"/>
    <w:rsid w:val="008D6299"/>
    <w:rsid w:val="008E10FF"/>
    <w:rsid w:val="008F46B3"/>
    <w:rsid w:val="009164A4"/>
    <w:rsid w:val="00917B50"/>
    <w:rsid w:val="0097659D"/>
    <w:rsid w:val="009802BD"/>
    <w:rsid w:val="009A324F"/>
    <w:rsid w:val="009A4E6E"/>
    <w:rsid w:val="009C7168"/>
    <w:rsid w:val="009D2712"/>
    <w:rsid w:val="009D7C28"/>
    <w:rsid w:val="009E2245"/>
    <w:rsid w:val="009F184B"/>
    <w:rsid w:val="009F4B89"/>
    <w:rsid w:val="009F54F9"/>
    <w:rsid w:val="00A2229B"/>
    <w:rsid w:val="00A27969"/>
    <w:rsid w:val="00A30E0B"/>
    <w:rsid w:val="00AA1B54"/>
    <w:rsid w:val="00AA41BE"/>
    <w:rsid w:val="00AB0C03"/>
    <w:rsid w:val="00AC122C"/>
    <w:rsid w:val="00AC6AD4"/>
    <w:rsid w:val="00AD7AB7"/>
    <w:rsid w:val="00B0360B"/>
    <w:rsid w:val="00B23C35"/>
    <w:rsid w:val="00B2663D"/>
    <w:rsid w:val="00B57B96"/>
    <w:rsid w:val="00B60C63"/>
    <w:rsid w:val="00B64803"/>
    <w:rsid w:val="00B67DDA"/>
    <w:rsid w:val="00B73D46"/>
    <w:rsid w:val="00B81013"/>
    <w:rsid w:val="00B84271"/>
    <w:rsid w:val="00B86537"/>
    <w:rsid w:val="00BA0E83"/>
    <w:rsid w:val="00BB32BF"/>
    <w:rsid w:val="00BB745B"/>
    <w:rsid w:val="00BC161A"/>
    <w:rsid w:val="00BD4861"/>
    <w:rsid w:val="00BD5CBA"/>
    <w:rsid w:val="00BE2E70"/>
    <w:rsid w:val="00BE3C9D"/>
    <w:rsid w:val="00C00CDD"/>
    <w:rsid w:val="00C12043"/>
    <w:rsid w:val="00C22B80"/>
    <w:rsid w:val="00C3714C"/>
    <w:rsid w:val="00C40F60"/>
    <w:rsid w:val="00C50214"/>
    <w:rsid w:val="00C51ACE"/>
    <w:rsid w:val="00C63911"/>
    <w:rsid w:val="00C85826"/>
    <w:rsid w:val="00C85E47"/>
    <w:rsid w:val="00CA6E8E"/>
    <w:rsid w:val="00CB3B3A"/>
    <w:rsid w:val="00CB6524"/>
    <w:rsid w:val="00CB6A79"/>
    <w:rsid w:val="00CC7E40"/>
    <w:rsid w:val="00CE6681"/>
    <w:rsid w:val="00CE69D8"/>
    <w:rsid w:val="00D10F21"/>
    <w:rsid w:val="00D3144F"/>
    <w:rsid w:val="00D42255"/>
    <w:rsid w:val="00D675F1"/>
    <w:rsid w:val="00D83A01"/>
    <w:rsid w:val="00D924E6"/>
    <w:rsid w:val="00DB43EE"/>
    <w:rsid w:val="00DC29EB"/>
    <w:rsid w:val="00DF2808"/>
    <w:rsid w:val="00DF51D5"/>
    <w:rsid w:val="00DF65F2"/>
    <w:rsid w:val="00E013AD"/>
    <w:rsid w:val="00E145BB"/>
    <w:rsid w:val="00E3791D"/>
    <w:rsid w:val="00E51B7B"/>
    <w:rsid w:val="00E540E9"/>
    <w:rsid w:val="00E57805"/>
    <w:rsid w:val="00E75578"/>
    <w:rsid w:val="00E8230E"/>
    <w:rsid w:val="00EA48D4"/>
    <w:rsid w:val="00EA56F4"/>
    <w:rsid w:val="00EA5BAD"/>
    <w:rsid w:val="00ED4CF6"/>
    <w:rsid w:val="00EE4CA1"/>
    <w:rsid w:val="00F00B26"/>
    <w:rsid w:val="00F367DF"/>
    <w:rsid w:val="00F37515"/>
    <w:rsid w:val="00F5459C"/>
    <w:rsid w:val="00F973B6"/>
    <w:rsid w:val="00FA3730"/>
    <w:rsid w:val="00FB5F04"/>
    <w:rsid w:val="00FB6EA6"/>
    <w:rsid w:val="00FC7645"/>
    <w:rsid w:val="00FD06EB"/>
    <w:rsid w:val="00FD3F6B"/>
    <w:rsid w:val="00FD6123"/>
    <w:rsid w:val="00FF0D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EAA1"/>
  <w15:chartTrackingRefBased/>
  <w15:docId w15:val="{90FBFBE4-0204-4E93-AFCF-7E018EE6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2B3"/>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13AD"/>
    <w:pPr>
      <w:ind w:left="720"/>
      <w:contextualSpacing/>
    </w:pPr>
  </w:style>
  <w:style w:type="paragraph" w:customStyle="1" w:styleId="Level1">
    <w:name w:val="Level 1"/>
    <w:basedOn w:val="Normal"/>
    <w:rsid w:val="00614312"/>
    <w:pPr>
      <w:widowControl w:val="0"/>
    </w:pPr>
    <w:rPr>
      <w:rFonts w:ascii="Times New Roman" w:eastAsia="Times New Roman" w:hAnsi="Times New Roman"/>
      <w:sz w:val="24"/>
      <w:szCs w:val="20"/>
      <w:lang w:val="en-US"/>
    </w:rPr>
  </w:style>
  <w:style w:type="paragraph" w:styleId="Header">
    <w:name w:val="header"/>
    <w:basedOn w:val="Normal"/>
    <w:link w:val="HeaderChar"/>
    <w:uiPriority w:val="99"/>
    <w:semiHidden/>
    <w:unhideWhenUsed/>
    <w:rsid w:val="007E4B52"/>
    <w:pPr>
      <w:tabs>
        <w:tab w:val="center" w:pos="4680"/>
        <w:tab w:val="right" w:pos="9360"/>
      </w:tabs>
    </w:pPr>
  </w:style>
  <w:style w:type="character" w:customStyle="1" w:styleId="HeaderChar">
    <w:name w:val="Header Char"/>
    <w:link w:val="Header"/>
    <w:uiPriority w:val="99"/>
    <w:semiHidden/>
    <w:rsid w:val="007E4B52"/>
    <w:rPr>
      <w:sz w:val="22"/>
      <w:szCs w:val="22"/>
      <w:lang w:val="en-CA"/>
    </w:rPr>
  </w:style>
  <w:style w:type="paragraph" w:styleId="Footer">
    <w:name w:val="footer"/>
    <w:basedOn w:val="Normal"/>
    <w:link w:val="FooterChar"/>
    <w:uiPriority w:val="99"/>
    <w:unhideWhenUsed/>
    <w:rsid w:val="007E4B52"/>
    <w:pPr>
      <w:tabs>
        <w:tab w:val="center" w:pos="4680"/>
        <w:tab w:val="right" w:pos="9360"/>
      </w:tabs>
    </w:pPr>
  </w:style>
  <w:style w:type="character" w:customStyle="1" w:styleId="FooterChar">
    <w:name w:val="Footer Char"/>
    <w:link w:val="Footer"/>
    <w:uiPriority w:val="99"/>
    <w:rsid w:val="007E4B52"/>
    <w:rPr>
      <w:sz w:val="22"/>
      <w:szCs w:val="22"/>
      <w:lang w:val="en-CA"/>
    </w:rPr>
  </w:style>
  <w:style w:type="character" w:styleId="Hyperlink">
    <w:name w:val="Hyperlink"/>
    <w:rsid w:val="004F3BDD"/>
    <w:rPr>
      <w:color w:val="0000FF"/>
      <w:u w:val="single"/>
    </w:rPr>
  </w:style>
  <w:style w:type="paragraph" w:styleId="BodyTextIndent">
    <w:name w:val="Body Text Indent"/>
    <w:basedOn w:val="Normal"/>
    <w:link w:val="BodyTextIndentChar"/>
    <w:uiPriority w:val="99"/>
    <w:semiHidden/>
    <w:unhideWhenUsed/>
    <w:rsid w:val="00042204"/>
    <w:pPr>
      <w:spacing w:after="120" w:line="276" w:lineRule="auto"/>
      <w:ind w:left="360"/>
    </w:pPr>
    <w:rPr>
      <w:lang w:val="en-US"/>
    </w:rPr>
  </w:style>
  <w:style w:type="character" w:customStyle="1" w:styleId="BodyTextIndentChar">
    <w:name w:val="Body Text Indent Char"/>
    <w:link w:val="BodyTextIndent"/>
    <w:uiPriority w:val="99"/>
    <w:semiHidden/>
    <w:rsid w:val="00042204"/>
    <w:rPr>
      <w:sz w:val="22"/>
      <w:szCs w:val="22"/>
      <w:lang w:val="en-US" w:eastAsia="en-US"/>
    </w:rPr>
  </w:style>
  <w:style w:type="paragraph" w:customStyle="1" w:styleId="Default">
    <w:name w:val="Default"/>
    <w:rsid w:val="00DF2808"/>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NormalWeb">
    <w:name w:val="Normal (Web)"/>
    <w:basedOn w:val="Normal"/>
    <w:uiPriority w:val="99"/>
    <w:unhideWhenUsed/>
    <w:rsid w:val="00664780"/>
    <w:pPr>
      <w:spacing w:before="100" w:beforeAutospacing="1" w:after="100" w:afterAutospacing="1"/>
    </w:pPr>
    <w:rPr>
      <w:rFonts w:ascii="Times New Roman" w:eastAsia="Times New Roman" w:hAnsi="Times New Roman"/>
      <w:sz w:val="24"/>
      <w:szCs w:val="24"/>
      <w:lang w:eastAsia="en-CA"/>
    </w:rPr>
  </w:style>
  <w:style w:type="character" w:styleId="UnresolvedMention">
    <w:name w:val="Unresolved Mention"/>
    <w:uiPriority w:val="99"/>
    <w:semiHidden/>
    <w:unhideWhenUsed/>
    <w:rsid w:val="00CB3B3A"/>
    <w:rPr>
      <w:color w:val="605E5C"/>
      <w:shd w:val="clear" w:color="auto" w:fill="E1DFDD"/>
    </w:rPr>
  </w:style>
  <w:style w:type="paragraph" w:styleId="BalloonText">
    <w:name w:val="Balloon Text"/>
    <w:basedOn w:val="Normal"/>
    <w:link w:val="BalloonTextChar"/>
    <w:uiPriority w:val="99"/>
    <w:semiHidden/>
    <w:unhideWhenUsed/>
    <w:rsid w:val="00A2229B"/>
    <w:rPr>
      <w:rFonts w:ascii="Segoe UI" w:hAnsi="Segoe UI" w:cs="Segoe UI"/>
      <w:sz w:val="18"/>
      <w:szCs w:val="18"/>
    </w:rPr>
  </w:style>
  <w:style w:type="character" w:customStyle="1" w:styleId="BalloonTextChar">
    <w:name w:val="Balloon Text Char"/>
    <w:link w:val="BalloonText"/>
    <w:uiPriority w:val="99"/>
    <w:semiHidden/>
    <w:rsid w:val="00A2229B"/>
    <w:rPr>
      <w:rFonts w:ascii="Segoe UI" w:hAnsi="Segoe UI" w:cs="Segoe UI"/>
      <w:sz w:val="18"/>
      <w:szCs w:val="18"/>
      <w:lang w:eastAsia="en-US"/>
    </w:rPr>
  </w:style>
  <w:style w:type="numbering" w:customStyle="1" w:styleId="Bullet">
    <w:name w:val="Bullet"/>
    <w:rsid w:val="004D4B2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Community Addiction Services of Niagara</vt:lpstr>
    </vt:vector>
  </TitlesOfParts>
  <Company>Microsoft</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Addiction Services of Niagara</dc:title>
  <dc:subject/>
  <dc:creator>Cate</dc:creator>
  <cp:keywords/>
  <cp:lastModifiedBy>Meaghan O'Connor</cp:lastModifiedBy>
  <cp:revision>3</cp:revision>
  <cp:lastPrinted>2020-12-03T14:52:00Z</cp:lastPrinted>
  <dcterms:created xsi:type="dcterms:W3CDTF">2026-06-15T15:42:00Z</dcterms:created>
  <dcterms:modified xsi:type="dcterms:W3CDTF">2026-06-15T15:53:00Z</dcterms:modified>
</cp:coreProperties>
</file>